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7095D" w14:textId="7F9B1117" w:rsidR="00041BBE" w:rsidRDefault="00F53D9E" w:rsidP="00381DA8">
      <w:pPr>
        <w:pStyle w:val="Ttulo1"/>
        <w:numPr>
          <w:ilvl w:val="0"/>
          <w:numId w:val="0"/>
        </w:numPr>
        <w:ind w:left="432" w:hanging="432"/>
        <w:jc w:val="center"/>
      </w:pPr>
      <w:r w:rsidRPr="0031569C">
        <w:t xml:space="preserve">Modelo Acta de </w:t>
      </w:r>
      <w:r w:rsidR="00EC5467" w:rsidRPr="0031569C">
        <w:t>Liquidación</w:t>
      </w:r>
    </w:p>
    <w:p w14:paraId="05BE1664" w14:textId="3E357D0A" w:rsidR="00EC5467" w:rsidRPr="0031569C" w:rsidRDefault="0031569C" w:rsidP="00E85003">
      <w:pPr>
        <w:pStyle w:val="Ttulo1"/>
      </w:pPr>
      <w:r w:rsidRPr="0031569C">
        <w:t>Información General</w:t>
      </w:r>
    </w:p>
    <w:p w14:paraId="686DA376" w14:textId="689A7EBE" w:rsidR="00EC5467" w:rsidRPr="00B30747" w:rsidRDefault="00EC5467" w:rsidP="00B20AA7">
      <w:pPr>
        <w:spacing w:after="0"/>
      </w:pPr>
      <w:r w:rsidRPr="00B30747">
        <w:rPr>
          <w:rFonts w:cs="Arial"/>
          <w:color w:val="000000"/>
        </w:rPr>
        <w:t xml:space="preserve">Entre los suscrito a saber </w:t>
      </w:r>
      <w:r w:rsidRPr="00B30747">
        <w:rPr>
          <w:rFonts w:cs="Arial"/>
          <w:color w:val="C0C0C0"/>
        </w:rPr>
        <w:t>XXXXXX (El Contratante)</w:t>
      </w:r>
      <w:r w:rsidRPr="00B30747">
        <w:rPr>
          <w:rFonts w:cs="Arial"/>
          <w:color w:val="000000"/>
        </w:rPr>
        <w:t xml:space="preserve"> mayor de edad, identificado con documento de identidad N</w:t>
      </w:r>
      <w:r w:rsidRPr="00B30747">
        <w:rPr>
          <w:rFonts w:cs="Arial"/>
          <w:color w:val="C0C0C0"/>
        </w:rPr>
        <w:t>° XXXXX</w:t>
      </w:r>
      <w:r w:rsidRPr="00B30747">
        <w:rPr>
          <w:rFonts w:cs="Arial"/>
          <w:color w:val="000000"/>
        </w:rPr>
        <w:t xml:space="preserve"> expedida en </w:t>
      </w:r>
      <w:r w:rsidRPr="00B30747">
        <w:rPr>
          <w:rFonts w:cs="Arial"/>
          <w:color w:val="C0C0C0"/>
        </w:rPr>
        <w:t>XXXXXX</w:t>
      </w:r>
      <w:r w:rsidRPr="00B30747">
        <w:rPr>
          <w:rFonts w:cs="Arial"/>
          <w:color w:val="000000"/>
        </w:rPr>
        <w:t xml:space="preserve">, obrando en su calidad de </w:t>
      </w:r>
      <w:r w:rsidRPr="00B30747">
        <w:rPr>
          <w:rFonts w:cs="Arial"/>
          <w:color w:val="C0C0C0"/>
        </w:rPr>
        <w:t>xxxxxxxxxxxxxx</w:t>
      </w:r>
      <w:r w:rsidRPr="00B30747">
        <w:rPr>
          <w:rFonts w:cs="Arial"/>
          <w:color w:val="000000"/>
        </w:rPr>
        <w:t xml:space="preserve">, haciendo uso de las atribuciones consagradas en </w:t>
      </w:r>
      <w:r w:rsidRPr="00B30747">
        <w:rPr>
          <w:rFonts w:cs="Arial"/>
          <w:color w:val="C0C0C0"/>
        </w:rPr>
        <w:t>xxxxxxx,</w:t>
      </w:r>
      <w:r w:rsidRPr="00B30747">
        <w:rPr>
          <w:rFonts w:cs="Arial"/>
          <w:color w:val="000000"/>
        </w:rPr>
        <w:t xml:space="preserve"> (</w:t>
      </w:r>
      <w:r w:rsidRPr="00B30747">
        <w:rPr>
          <w:rFonts w:cs="Arial"/>
          <w:color w:val="C0C0C0"/>
        </w:rPr>
        <w:t>normas legales o estatutarias propias de la entidad)</w:t>
      </w:r>
      <w:r w:rsidRPr="00B30747">
        <w:rPr>
          <w:rFonts w:cs="Arial"/>
          <w:color w:val="FF0000"/>
        </w:rPr>
        <w:t xml:space="preserve"> </w:t>
      </w:r>
      <w:r w:rsidRPr="00B30747">
        <w:rPr>
          <w:rFonts w:cs="Arial"/>
        </w:rPr>
        <w:t>y</w:t>
      </w:r>
      <w:r w:rsidRPr="00B30747">
        <w:rPr>
          <w:rFonts w:cs="Arial"/>
          <w:color w:val="000000"/>
        </w:rPr>
        <w:t xml:space="preserve"> obrando en representación de </w:t>
      </w:r>
      <w:r w:rsidRPr="00B30747">
        <w:rPr>
          <w:rFonts w:cs="Arial"/>
          <w:color w:val="C0C0C0"/>
        </w:rPr>
        <w:t>XXXXXXX</w:t>
      </w:r>
      <w:r w:rsidRPr="00B30747">
        <w:rPr>
          <w:rFonts w:cs="Arial"/>
          <w:color w:val="FF0000"/>
        </w:rPr>
        <w:t xml:space="preserve"> </w:t>
      </w:r>
      <w:r w:rsidRPr="00B30747">
        <w:rPr>
          <w:rFonts w:cs="Arial"/>
          <w:color w:val="000000"/>
        </w:rPr>
        <w:t xml:space="preserve">con NIT. </w:t>
      </w:r>
      <w:r w:rsidRPr="00B30747">
        <w:rPr>
          <w:rFonts w:cs="Arial"/>
          <w:color w:val="C0C0C0"/>
        </w:rPr>
        <w:t>XXXXX</w:t>
      </w:r>
    </w:p>
    <w:p w14:paraId="5124DB5B" w14:textId="722E3982" w:rsidR="00EC5467" w:rsidRPr="00B30747" w:rsidRDefault="00EC5467" w:rsidP="00381DA8">
      <w:pPr>
        <w:pStyle w:val="Prrafodelista"/>
        <w:spacing w:after="0"/>
        <w:ind w:left="0"/>
        <w:rPr>
          <w:rFonts w:cs="Arial"/>
          <w:color w:val="FF0000"/>
        </w:rPr>
      </w:pPr>
      <w:r w:rsidRPr="00B30747">
        <w:rPr>
          <w:rFonts w:cs="Arial"/>
        </w:rPr>
        <w:t xml:space="preserve">Que el día </w:t>
      </w:r>
      <w:r w:rsidRPr="00B30747">
        <w:rPr>
          <w:rFonts w:cs="Arial"/>
          <w:color w:val="C0C0C0"/>
        </w:rPr>
        <w:t>XX</w:t>
      </w:r>
      <w:r w:rsidRPr="00B30747">
        <w:rPr>
          <w:rFonts w:cs="Arial"/>
          <w:color w:val="FF0000"/>
        </w:rPr>
        <w:t xml:space="preserve"> </w:t>
      </w:r>
      <w:r w:rsidRPr="00B30747">
        <w:rPr>
          <w:rFonts w:cs="Arial"/>
        </w:rPr>
        <w:t xml:space="preserve">de </w:t>
      </w:r>
      <w:r w:rsidRPr="00B30747">
        <w:rPr>
          <w:rFonts w:cs="Arial"/>
          <w:color w:val="C0C0C0"/>
        </w:rPr>
        <w:t>20XX</w:t>
      </w:r>
      <w:r w:rsidRPr="00B30747">
        <w:rPr>
          <w:rFonts w:cs="Arial"/>
        </w:rPr>
        <w:t xml:space="preserve"> se suscribió entre </w:t>
      </w:r>
      <w:r w:rsidRPr="00B30747">
        <w:rPr>
          <w:rFonts w:cs="Arial"/>
          <w:color w:val="C0C0C0"/>
        </w:rPr>
        <w:t>XXXXXXX</w:t>
      </w:r>
      <w:r w:rsidRPr="00B30747">
        <w:rPr>
          <w:rFonts w:cs="Arial"/>
          <w:color w:val="FF0000"/>
        </w:rPr>
        <w:t xml:space="preserve"> </w:t>
      </w:r>
      <w:r w:rsidRPr="00B30747">
        <w:rPr>
          <w:rFonts w:cs="Arial"/>
          <w:color w:val="C0C0C0"/>
        </w:rPr>
        <w:t>en calidad de Contratante y</w:t>
      </w:r>
      <w:r w:rsidRPr="00B30747">
        <w:rPr>
          <w:rFonts w:cs="Arial"/>
          <w:color w:val="FF0000"/>
        </w:rPr>
        <w:t xml:space="preserve"> </w:t>
      </w:r>
      <w:r w:rsidRPr="00B30747">
        <w:rPr>
          <w:rFonts w:cs="Arial"/>
        </w:rPr>
        <w:t xml:space="preserve">LA UNIVERSIDAD DE PAMPLONA en calidad de contratista el contrato o Convenio N.º </w:t>
      </w:r>
      <w:r w:rsidRPr="00B30747">
        <w:rPr>
          <w:rFonts w:cs="Arial"/>
          <w:color w:val="C0C0C0"/>
        </w:rPr>
        <w:t>XXXX</w:t>
      </w:r>
      <w:r w:rsidRPr="00B30747">
        <w:rPr>
          <w:rFonts w:cs="Arial"/>
          <w:color w:val="FF0000"/>
        </w:rPr>
        <w:t xml:space="preserve"> </w:t>
      </w:r>
    </w:p>
    <w:p w14:paraId="218D1B0C" w14:textId="77777777" w:rsidR="0031569C" w:rsidRPr="00B30747" w:rsidRDefault="00EC5467" w:rsidP="00381DA8">
      <w:pPr>
        <w:pStyle w:val="Prrafodelista"/>
        <w:spacing w:after="0"/>
        <w:ind w:left="0"/>
        <w:rPr>
          <w:rFonts w:cs="Arial"/>
          <w:color w:val="C0C0C0"/>
        </w:rPr>
      </w:pPr>
      <w:r w:rsidRPr="00B30747">
        <w:rPr>
          <w:rFonts w:cs="Arial"/>
          <w:color w:val="000000"/>
        </w:rPr>
        <w:t xml:space="preserve">Que el contrato fue legalizado, mediante la representación de </w:t>
      </w:r>
      <w:r w:rsidRPr="00B30747">
        <w:rPr>
          <w:rFonts w:cs="Arial"/>
          <w:color w:val="C0C0C0"/>
        </w:rPr>
        <w:t>(Detallar los documentos exigidos en el contrato para su legalización</w:t>
      </w:r>
      <w:r w:rsidRPr="00B30747">
        <w:rPr>
          <w:rFonts w:cs="Arial"/>
          <w:color w:val="000000"/>
        </w:rPr>
        <w:t xml:space="preserve">), el día </w:t>
      </w:r>
      <w:r w:rsidRPr="00B30747">
        <w:rPr>
          <w:rFonts w:cs="Arial"/>
          <w:color w:val="C0C0C0"/>
        </w:rPr>
        <w:t>XX</w:t>
      </w:r>
      <w:r w:rsidRPr="00B30747">
        <w:rPr>
          <w:rFonts w:cs="Arial"/>
          <w:color w:val="000000"/>
        </w:rPr>
        <w:t xml:space="preserve"> de </w:t>
      </w:r>
      <w:r w:rsidRPr="00B30747">
        <w:rPr>
          <w:rFonts w:cs="Arial"/>
          <w:color w:val="C0C0C0"/>
        </w:rPr>
        <w:t xml:space="preserve">XXX del 20XX </w:t>
      </w:r>
    </w:p>
    <w:p w14:paraId="2D00829E" w14:textId="77777777" w:rsidR="0031569C" w:rsidRDefault="0031569C" w:rsidP="0031569C">
      <w:pPr>
        <w:pStyle w:val="Prrafodelista"/>
        <w:spacing w:after="0"/>
        <w:ind w:left="0" w:firstLine="360"/>
        <w:rPr>
          <w:rFonts w:cs="Arial"/>
          <w:color w:val="C0C0C0"/>
        </w:rPr>
      </w:pPr>
    </w:p>
    <w:p w14:paraId="60D8FCF4" w14:textId="723884EA" w:rsidR="00EC5467" w:rsidRDefault="0031569C" w:rsidP="00E85003">
      <w:pPr>
        <w:pStyle w:val="Ttulo2"/>
      </w:pPr>
      <w:r w:rsidRPr="0031569C">
        <w:t>Especificaciones del Convenio o Contrato</w:t>
      </w:r>
    </w:p>
    <w:p w14:paraId="13893815" w14:textId="77777777" w:rsidR="0031569C" w:rsidRPr="0031569C" w:rsidRDefault="0031569C" w:rsidP="0031569C">
      <w:pPr>
        <w:spacing w:after="0"/>
        <w:ind w:left="567" w:hanging="567"/>
        <w:rPr>
          <w:rFonts w:cs="Arial"/>
          <w:color w:val="C0C0C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463"/>
        <w:gridCol w:w="1797"/>
        <w:gridCol w:w="1985"/>
      </w:tblGrid>
      <w:tr w:rsidR="00EC5467" w:rsidRPr="009657B7" w14:paraId="7899CA36" w14:textId="77777777" w:rsidTr="00381DA8">
        <w:trPr>
          <w:trHeight w:val="223"/>
          <w:jc w:val="center"/>
        </w:trPr>
        <w:tc>
          <w:tcPr>
            <w:tcW w:w="4248" w:type="dxa"/>
            <w:vAlign w:val="center"/>
          </w:tcPr>
          <w:p w14:paraId="377FEF7C" w14:textId="77777777" w:rsidR="00EC5467" w:rsidRPr="009657B7" w:rsidRDefault="00EC5467" w:rsidP="00B20AA7">
            <w:pPr>
              <w:rPr>
                <w:rFonts w:cs="Arial"/>
              </w:rPr>
            </w:pPr>
            <w:r w:rsidRPr="009657B7">
              <w:rPr>
                <w:rFonts w:cs="Arial"/>
              </w:rPr>
              <w:t>TIPO DE CONTRATO O CONVENIO No.:</w:t>
            </w:r>
          </w:p>
        </w:tc>
        <w:tc>
          <w:tcPr>
            <w:tcW w:w="5245" w:type="dxa"/>
            <w:gridSpan w:val="3"/>
          </w:tcPr>
          <w:p w14:paraId="4213470E" w14:textId="77777777" w:rsidR="00EC5467" w:rsidRPr="009657B7" w:rsidRDefault="00EC5467" w:rsidP="00B20AA7">
            <w:pPr>
              <w:rPr>
                <w:rFonts w:cs="Arial"/>
                <w:color w:val="C0C0C0"/>
              </w:rPr>
            </w:pPr>
            <w:r w:rsidRPr="009657B7">
              <w:rPr>
                <w:rFonts w:cs="Arial"/>
                <w:color w:val="C0C0C0"/>
              </w:rPr>
              <w:t>CONTRATO DE PRESTACIÓN DE SERVICIOS XXXXX</w:t>
            </w:r>
          </w:p>
        </w:tc>
      </w:tr>
      <w:tr w:rsidR="00EC5467" w:rsidRPr="009657B7" w14:paraId="10CF3A3A" w14:textId="77777777" w:rsidTr="00381DA8">
        <w:trPr>
          <w:trHeight w:val="223"/>
          <w:jc w:val="center"/>
        </w:trPr>
        <w:tc>
          <w:tcPr>
            <w:tcW w:w="4248" w:type="dxa"/>
            <w:vAlign w:val="center"/>
          </w:tcPr>
          <w:p w14:paraId="3EEF698F" w14:textId="77777777" w:rsidR="00EC5467" w:rsidRPr="009657B7" w:rsidRDefault="00EC5467" w:rsidP="00B20AA7">
            <w:pPr>
              <w:rPr>
                <w:rFonts w:cs="Arial"/>
              </w:rPr>
            </w:pPr>
            <w:r w:rsidRPr="009657B7">
              <w:rPr>
                <w:rFonts w:cs="Arial"/>
              </w:rPr>
              <w:t>CONTRATO O CONVENIO No.:</w:t>
            </w:r>
          </w:p>
        </w:tc>
        <w:tc>
          <w:tcPr>
            <w:tcW w:w="5245" w:type="dxa"/>
            <w:gridSpan w:val="3"/>
          </w:tcPr>
          <w:p w14:paraId="01B17B2E" w14:textId="7FC57651" w:rsidR="00EC5467" w:rsidRPr="009657B7" w:rsidRDefault="00EC5467" w:rsidP="00B20AA7">
            <w:pPr>
              <w:rPr>
                <w:rFonts w:cs="Arial"/>
                <w:color w:val="C0C0C0"/>
              </w:rPr>
            </w:pPr>
            <w:r w:rsidRPr="009657B7">
              <w:rPr>
                <w:rFonts w:cs="Arial"/>
                <w:color w:val="C0C0C0"/>
              </w:rPr>
              <w:t>Número Externo e Interno de contrato o convenio y fecha de suscripción</w:t>
            </w:r>
          </w:p>
        </w:tc>
      </w:tr>
      <w:tr w:rsidR="00EC5467" w:rsidRPr="009657B7" w14:paraId="4F4764D5" w14:textId="77777777" w:rsidTr="00381DA8">
        <w:trPr>
          <w:trHeight w:val="238"/>
          <w:jc w:val="center"/>
        </w:trPr>
        <w:tc>
          <w:tcPr>
            <w:tcW w:w="4248" w:type="dxa"/>
            <w:vAlign w:val="center"/>
          </w:tcPr>
          <w:p w14:paraId="78F9847B" w14:textId="77777777" w:rsidR="00EC5467" w:rsidRPr="009657B7" w:rsidRDefault="00EC5467" w:rsidP="00B20AA7">
            <w:pPr>
              <w:rPr>
                <w:rFonts w:cs="Arial"/>
              </w:rPr>
            </w:pPr>
            <w:r w:rsidRPr="009657B7">
              <w:rPr>
                <w:rFonts w:cs="Arial"/>
              </w:rPr>
              <w:t>OBJETO DEL CONTRATO O CONVENIO:</w:t>
            </w:r>
          </w:p>
        </w:tc>
        <w:tc>
          <w:tcPr>
            <w:tcW w:w="5245" w:type="dxa"/>
            <w:gridSpan w:val="3"/>
            <w:vAlign w:val="center"/>
          </w:tcPr>
          <w:p w14:paraId="175C697B" w14:textId="77777777" w:rsidR="00EC5467" w:rsidRPr="009657B7" w:rsidRDefault="00EC5467" w:rsidP="00B20AA7">
            <w:pPr>
              <w:rPr>
                <w:rFonts w:cs="Arial"/>
                <w:color w:val="C0C0C0"/>
              </w:rPr>
            </w:pPr>
            <w:r w:rsidRPr="009657B7">
              <w:rPr>
                <w:rFonts w:cs="Arial"/>
                <w:color w:val="C0C0C0"/>
              </w:rPr>
              <w:t>Objeto del contrato o convenio</w:t>
            </w:r>
          </w:p>
        </w:tc>
      </w:tr>
      <w:tr w:rsidR="00EC5467" w:rsidRPr="009657B7" w14:paraId="3F00B7B3" w14:textId="77777777" w:rsidTr="00381DA8">
        <w:trPr>
          <w:trHeight w:val="238"/>
          <w:jc w:val="center"/>
        </w:trPr>
        <w:tc>
          <w:tcPr>
            <w:tcW w:w="4248" w:type="dxa"/>
            <w:vAlign w:val="center"/>
          </w:tcPr>
          <w:p w14:paraId="00F40E5C" w14:textId="77777777" w:rsidR="00EC5467" w:rsidRPr="009657B7" w:rsidRDefault="00EC5467" w:rsidP="00B20AA7">
            <w:pPr>
              <w:rPr>
                <w:rFonts w:cs="Arial"/>
              </w:rPr>
            </w:pPr>
            <w:r w:rsidRPr="009657B7">
              <w:rPr>
                <w:rFonts w:cs="Arial"/>
              </w:rPr>
              <w:t>CONTRATISTA:</w:t>
            </w:r>
          </w:p>
        </w:tc>
        <w:tc>
          <w:tcPr>
            <w:tcW w:w="5245" w:type="dxa"/>
            <w:gridSpan w:val="3"/>
            <w:vAlign w:val="center"/>
          </w:tcPr>
          <w:p w14:paraId="2DD77DC5" w14:textId="77777777" w:rsidR="00EC5467" w:rsidRPr="009657B7" w:rsidRDefault="00EC5467" w:rsidP="00B20AA7">
            <w:pPr>
              <w:rPr>
                <w:rFonts w:cs="Arial"/>
                <w:color w:val="C0C0C0"/>
              </w:rPr>
            </w:pPr>
            <w:r w:rsidRPr="009657B7">
              <w:rPr>
                <w:rFonts w:cs="Arial"/>
                <w:color w:val="C0C0C0"/>
              </w:rPr>
              <w:t>Nombre del contratista, UNIVERSIDAD DE PAMPLONA</w:t>
            </w:r>
            <w:r>
              <w:rPr>
                <w:rFonts w:cs="Arial"/>
                <w:color w:val="C0C0C0"/>
              </w:rPr>
              <w:t xml:space="preserve">, NIT </w:t>
            </w:r>
          </w:p>
        </w:tc>
      </w:tr>
      <w:tr w:rsidR="00EC5467" w:rsidRPr="009657B7" w14:paraId="7B3A7690" w14:textId="77777777" w:rsidTr="00381DA8">
        <w:trPr>
          <w:trHeight w:val="238"/>
          <w:jc w:val="center"/>
        </w:trPr>
        <w:tc>
          <w:tcPr>
            <w:tcW w:w="4248" w:type="dxa"/>
            <w:vAlign w:val="center"/>
          </w:tcPr>
          <w:p w14:paraId="199417CC" w14:textId="77777777" w:rsidR="00EC5467" w:rsidRPr="009657B7" w:rsidRDefault="00EC5467" w:rsidP="00B20AA7">
            <w:pPr>
              <w:rPr>
                <w:rFonts w:cs="Arial"/>
              </w:rPr>
            </w:pPr>
            <w:r w:rsidRPr="009657B7">
              <w:rPr>
                <w:rFonts w:cs="Arial"/>
              </w:rPr>
              <w:t>CONTRATANTE:</w:t>
            </w:r>
          </w:p>
        </w:tc>
        <w:tc>
          <w:tcPr>
            <w:tcW w:w="5245" w:type="dxa"/>
            <w:gridSpan w:val="3"/>
            <w:vAlign w:val="center"/>
          </w:tcPr>
          <w:p w14:paraId="6161AD19" w14:textId="77777777" w:rsidR="00EC5467" w:rsidRPr="009657B7" w:rsidRDefault="00EC5467" w:rsidP="00B20AA7">
            <w:pPr>
              <w:rPr>
                <w:rFonts w:cs="Arial"/>
                <w:color w:val="C0C0C0"/>
              </w:rPr>
            </w:pPr>
            <w:r w:rsidRPr="009657B7">
              <w:rPr>
                <w:rFonts w:cs="Arial"/>
                <w:color w:val="C0C0C0"/>
              </w:rPr>
              <w:t>Nombre del contratante</w:t>
            </w:r>
            <w:r>
              <w:rPr>
                <w:rFonts w:cs="Arial"/>
                <w:color w:val="C0C0C0"/>
              </w:rPr>
              <w:t>, NIT o CC</w:t>
            </w:r>
          </w:p>
        </w:tc>
      </w:tr>
      <w:tr w:rsidR="00EC5467" w:rsidRPr="009657B7" w14:paraId="295141C8" w14:textId="77777777" w:rsidTr="00381DA8">
        <w:trPr>
          <w:trHeight w:val="223"/>
          <w:jc w:val="center"/>
        </w:trPr>
        <w:tc>
          <w:tcPr>
            <w:tcW w:w="4248" w:type="dxa"/>
            <w:vAlign w:val="center"/>
          </w:tcPr>
          <w:p w14:paraId="0CE37464" w14:textId="77777777" w:rsidR="00EC5467" w:rsidRPr="009657B7" w:rsidRDefault="00EC5467" w:rsidP="00B20AA7">
            <w:pPr>
              <w:rPr>
                <w:rFonts w:cs="Arial"/>
              </w:rPr>
            </w:pPr>
            <w:r w:rsidRPr="009657B7">
              <w:rPr>
                <w:rFonts w:cs="Arial"/>
              </w:rPr>
              <w:t>VALOR INICIAL:</w:t>
            </w:r>
          </w:p>
        </w:tc>
        <w:tc>
          <w:tcPr>
            <w:tcW w:w="5245" w:type="dxa"/>
            <w:gridSpan w:val="3"/>
            <w:vAlign w:val="center"/>
          </w:tcPr>
          <w:p w14:paraId="0CF4E065" w14:textId="77777777" w:rsidR="00EC5467" w:rsidRPr="009657B7" w:rsidRDefault="00EC5467" w:rsidP="00B20AA7">
            <w:pPr>
              <w:rPr>
                <w:rFonts w:cs="Arial"/>
                <w:color w:val="C0C0C0"/>
              </w:rPr>
            </w:pPr>
            <w:r w:rsidRPr="009657B7">
              <w:rPr>
                <w:rFonts w:cs="Arial"/>
                <w:color w:val="C0C0C0"/>
              </w:rPr>
              <w:t>$00.000.00</w:t>
            </w:r>
          </w:p>
        </w:tc>
      </w:tr>
      <w:tr w:rsidR="00EC5467" w:rsidRPr="009657B7" w14:paraId="3FBA71DE" w14:textId="77777777" w:rsidTr="00381DA8">
        <w:trPr>
          <w:trHeight w:val="238"/>
          <w:jc w:val="center"/>
        </w:trPr>
        <w:tc>
          <w:tcPr>
            <w:tcW w:w="4248" w:type="dxa"/>
            <w:vAlign w:val="center"/>
          </w:tcPr>
          <w:p w14:paraId="2D556D40" w14:textId="77777777" w:rsidR="00EC5467" w:rsidRPr="009657B7" w:rsidRDefault="00EC5467" w:rsidP="00B20AA7">
            <w:pPr>
              <w:rPr>
                <w:rFonts w:cs="Arial"/>
              </w:rPr>
            </w:pPr>
            <w:r w:rsidRPr="009657B7">
              <w:rPr>
                <w:rFonts w:cs="Arial"/>
              </w:rPr>
              <w:t>VALOR ADICIONAL:</w:t>
            </w:r>
          </w:p>
        </w:tc>
        <w:tc>
          <w:tcPr>
            <w:tcW w:w="5245" w:type="dxa"/>
            <w:gridSpan w:val="3"/>
            <w:vAlign w:val="center"/>
          </w:tcPr>
          <w:p w14:paraId="414CF0B0" w14:textId="77777777" w:rsidR="00EC5467" w:rsidRPr="009657B7" w:rsidRDefault="00EC5467" w:rsidP="00B20AA7">
            <w:pPr>
              <w:rPr>
                <w:rFonts w:cs="Arial"/>
                <w:color w:val="C0C0C0"/>
              </w:rPr>
            </w:pPr>
            <w:r w:rsidRPr="009657B7">
              <w:rPr>
                <w:rFonts w:cs="Arial"/>
                <w:color w:val="C0C0C0"/>
              </w:rPr>
              <w:t>$00.000.00</w:t>
            </w:r>
          </w:p>
        </w:tc>
      </w:tr>
      <w:tr w:rsidR="00EC5467" w:rsidRPr="009657B7" w14:paraId="1EAB9A77" w14:textId="77777777" w:rsidTr="00381DA8">
        <w:trPr>
          <w:trHeight w:val="238"/>
          <w:jc w:val="center"/>
        </w:trPr>
        <w:tc>
          <w:tcPr>
            <w:tcW w:w="4248" w:type="dxa"/>
            <w:vAlign w:val="center"/>
          </w:tcPr>
          <w:p w14:paraId="6EAF3AFF" w14:textId="77777777" w:rsidR="00EC5467" w:rsidRPr="009657B7" w:rsidRDefault="00EC5467" w:rsidP="00B20AA7">
            <w:pPr>
              <w:rPr>
                <w:rFonts w:cs="Arial"/>
              </w:rPr>
            </w:pPr>
            <w:r w:rsidRPr="009657B7">
              <w:rPr>
                <w:rFonts w:cs="Arial"/>
              </w:rPr>
              <w:t>ANTICIPO (XX%)</w:t>
            </w:r>
          </w:p>
        </w:tc>
        <w:tc>
          <w:tcPr>
            <w:tcW w:w="5245" w:type="dxa"/>
            <w:gridSpan w:val="3"/>
            <w:vAlign w:val="center"/>
          </w:tcPr>
          <w:p w14:paraId="53773150" w14:textId="77777777" w:rsidR="00EC5467" w:rsidRPr="009657B7" w:rsidRDefault="00EC5467" w:rsidP="00B20AA7">
            <w:pPr>
              <w:rPr>
                <w:rFonts w:cs="Arial"/>
                <w:color w:val="BFBFBF"/>
              </w:rPr>
            </w:pPr>
            <w:r w:rsidRPr="009657B7">
              <w:rPr>
                <w:rFonts w:cs="Arial"/>
                <w:color w:val="BFBFBF"/>
              </w:rPr>
              <w:t>$ 00.000.00</w:t>
            </w:r>
          </w:p>
        </w:tc>
      </w:tr>
      <w:tr w:rsidR="00EC5467" w:rsidRPr="009657B7" w14:paraId="53696D90" w14:textId="77777777" w:rsidTr="00381DA8">
        <w:trPr>
          <w:trHeight w:val="238"/>
          <w:jc w:val="center"/>
        </w:trPr>
        <w:tc>
          <w:tcPr>
            <w:tcW w:w="4248" w:type="dxa"/>
            <w:vAlign w:val="center"/>
          </w:tcPr>
          <w:p w14:paraId="385176E3" w14:textId="77777777" w:rsidR="00EC5467" w:rsidRPr="009657B7" w:rsidRDefault="00EC5467" w:rsidP="00B20AA7">
            <w:pPr>
              <w:rPr>
                <w:rFonts w:cs="Arial"/>
              </w:rPr>
            </w:pPr>
            <w:r w:rsidRPr="009657B7">
              <w:rPr>
                <w:rFonts w:cs="Arial"/>
              </w:rPr>
              <w:lastRenderedPageBreak/>
              <w:t>FECHA DE INICIACION:</w:t>
            </w:r>
          </w:p>
        </w:tc>
        <w:tc>
          <w:tcPr>
            <w:tcW w:w="5245" w:type="dxa"/>
            <w:gridSpan w:val="3"/>
            <w:vAlign w:val="center"/>
          </w:tcPr>
          <w:p w14:paraId="284AAA06" w14:textId="77777777" w:rsidR="00EC5467" w:rsidRPr="009657B7" w:rsidRDefault="00EC5467" w:rsidP="00B20AA7">
            <w:pPr>
              <w:rPr>
                <w:rFonts w:cs="Arial"/>
                <w:color w:val="BFBFBF"/>
              </w:rPr>
            </w:pPr>
            <w:r w:rsidRPr="009657B7">
              <w:rPr>
                <w:rFonts w:cs="Arial"/>
                <w:color w:val="BFBFBF"/>
              </w:rPr>
              <w:t>Día, mes y año</w:t>
            </w:r>
          </w:p>
        </w:tc>
      </w:tr>
      <w:tr w:rsidR="00EC5467" w:rsidRPr="009657B7" w14:paraId="468E2658" w14:textId="77777777" w:rsidTr="00381DA8">
        <w:trPr>
          <w:trHeight w:val="238"/>
          <w:jc w:val="center"/>
        </w:trPr>
        <w:tc>
          <w:tcPr>
            <w:tcW w:w="4248" w:type="dxa"/>
            <w:vAlign w:val="center"/>
          </w:tcPr>
          <w:p w14:paraId="0E9D0ECC" w14:textId="77777777" w:rsidR="00EC5467" w:rsidRPr="009657B7" w:rsidRDefault="00EC5467" w:rsidP="00B20AA7">
            <w:pPr>
              <w:rPr>
                <w:rFonts w:cs="Arial"/>
              </w:rPr>
            </w:pPr>
            <w:r w:rsidRPr="009657B7">
              <w:rPr>
                <w:rFonts w:cs="Arial"/>
              </w:rPr>
              <w:t>FECHA DE TERMINACION:</w:t>
            </w:r>
          </w:p>
        </w:tc>
        <w:tc>
          <w:tcPr>
            <w:tcW w:w="5245" w:type="dxa"/>
            <w:gridSpan w:val="3"/>
            <w:vAlign w:val="center"/>
          </w:tcPr>
          <w:p w14:paraId="3A4D67A6" w14:textId="77777777" w:rsidR="00EC5467" w:rsidRPr="009657B7" w:rsidRDefault="00EC5467" w:rsidP="00B20AA7">
            <w:pPr>
              <w:rPr>
                <w:rFonts w:cs="Arial"/>
                <w:color w:val="BFBFBF"/>
              </w:rPr>
            </w:pPr>
            <w:r w:rsidRPr="009657B7">
              <w:rPr>
                <w:rFonts w:cs="Arial"/>
                <w:color w:val="BFBFBF"/>
              </w:rPr>
              <w:t>Día, mes y año</w:t>
            </w:r>
          </w:p>
        </w:tc>
      </w:tr>
      <w:tr w:rsidR="00EC5467" w:rsidRPr="009657B7" w14:paraId="523CE091" w14:textId="77777777" w:rsidTr="00381DA8">
        <w:trPr>
          <w:trHeight w:val="238"/>
          <w:jc w:val="center"/>
        </w:trPr>
        <w:tc>
          <w:tcPr>
            <w:tcW w:w="4248" w:type="dxa"/>
            <w:vAlign w:val="center"/>
          </w:tcPr>
          <w:p w14:paraId="5661CC0B" w14:textId="77777777" w:rsidR="00EC5467" w:rsidRPr="009657B7" w:rsidRDefault="00EC5467" w:rsidP="00B20AA7">
            <w:pPr>
              <w:rPr>
                <w:rFonts w:cs="Arial"/>
              </w:rPr>
            </w:pPr>
            <w:r w:rsidRPr="009657B7">
              <w:rPr>
                <w:rFonts w:cs="Arial"/>
              </w:rPr>
              <w:t>PLAZO INICIAL:</w:t>
            </w:r>
          </w:p>
        </w:tc>
        <w:tc>
          <w:tcPr>
            <w:tcW w:w="5245" w:type="dxa"/>
            <w:gridSpan w:val="3"/>
            <w:vAlign w:val="center"/>
          </w:tcPr>
          <w:p w14:paraId="00DDA62E" w14:textId="77777777" w:rsidR="00EC5467" w:rsidRPr="009657B7" w:rsidRDefault="00EC5467" w:rsidP="00B20AA7">
            <w:pPr>
              <w:rPr>
                <w:rFonts w:cs="Arial"/>
                <w:color w:val="C0C0C0"/>
              </w:rPr>
            </w:pPr>
            <w:r w:rsidRPr="009657B7">
              <w:rPr>
                <w:rFonts w:cs="Arial"/>
                <w:color w:val="C0C0C0"/>
              </w:rPr>
              <w:t>Días, meses</w:t>
            </w:r>
          </w:p>
        </w:tc>
      </w:tr>
      <w:tr w:rsidR="00EC5467" w:rsidRPr="009657B7" w14:paraId="091F878C" w14:textId="77777777" w:rsidTr="00381DA8">
        <w:trPr>
          <w:trHeight w:val="223"/>
          <w:jc w:val="center"/>
        </w:trPr>
        <w:tc>
          <w:tcPr>
            <w:tcW w:w="4248" w:type="dxa"/>
            <w:vAlign w:val="center"/>
          </w:tcPr>
          <w:p w14:paraId="047FFAD0" w14:textId="77777777" w:rsidR="00EC5467" w:rsidRPr="009657B7" w:rsidRDefault="00EC5467" w:rsidP="00B20AA7">
            <w:pPr>
              <w:rPr>
                <w:rFonts w:cs="Arial"/>
              </w:rPr>
            </w:pPr>
            <w:r w:rsidRPr="009657B7">
              <w:rPr>
                <w:rFonts w:cs="Arial"/>
              </w:rPr>
              <w:t>PLAZO ADICIONAL:</w:t>
            </w:r>
          </w:p>
        </w:tc>
        <w:tc>
          <w:tcPr>
            <w:tcW w:w="5245" w:type="dxa"/>
            <w:gridSpan w:val="3"/>
            <w:vAlign w:val="center"/>
          </w:tcPr>
          <w:p w14:paraId="3CC5BE3A" w14:textId="77777777" w:rsidR="00EC5467" w:rsidRPr="009657B7" w:rsidRDefault="00EC5467" w:rsidP="00B20AA7">
            <w:pPr>
              <w:rPr>
                <w:rFonts w:cs="Arial"/>
                <w:color w:val="C0C0C0"/>
              </w:rPr>
            </w:pPr>
            <w:r w:rsidRPr="009657B7">
              <w:rPr>
                <w:rFonts w:cs="Arial"/>
                <w:color w:val="C0C0C0"/>
              </w:rPr>
              <w:t>Días, meses</w:t>
            </w:r>
          </w:p>
        </w:tc>
      </w:tr>
      <w:tr w:rsidR="00EC5467" w:rsidRPr="009657B7" w14:paraId="200EA47C" w14:textId="77777777" w:rsidTr="008B0596">
        <w:trPr>
          <w:trHeight w:val="328"/>
          <w:jc w:val="center"/>
        </w:trPr>
        <w:tc>
          <w:tcPr>
            <w:tcW w:w="9493" w:type="dxa"/>
            <w:gridSpan w:val="4"/>
            <w:vAlign w:val="center"/>
          </w:tcPr>
          <w:p w14:paraId="199FBC7C" w14:textId="77777777" w:rsidR="00EC5467" w:rsidRPr="009657B7" w:rsidRDefault="00EC5467" w:rsidP="008B0596">
            <w:pPr>
              <w:spacing w:before="0" w:after="0"/>
              <w:jc w:val="center"/>
              <w:rPr>
                <w:rFonts w:cs="Arial"/>
                <w:color w:val="C0C0C0"/>
              </w:rPr>
            </w:pPr>
            <w:r w:rsidRPr="00CB4F3A">
              <w:rPr>
                <w:rFonts w:cs="Arial"/>
                <w:b/>
                <w:lang w:val="es-ES"/>
              </w:rPr>
              <w:t>NOVEDADES DEL PROYECTO</w:t>
            </w:r>
          </w:p>
        </w:tc>
      </w:tr>
      <w:tr w:rsidR="00EC5467" w:rsidRPr="009657B7" w14:paraId="52A73BC8" w14:textId="77777777" w:rsidTr="008B0596">
        <w:trPr>
          <w:trHeight w:val="223"/>
          <w:jc w:val="center"/>
        </w:trPr>
        <w:tc>
          <w:tcPr>
            <w:tcW w:w="4248" w:type="dxa"/>
            <w:vMerge w:val="restart"/>
            <w:vAlign w:val="center"/>
          </w:tcPr>
          <w:p w14:paraId="6CC8EECD" w14:textId="77777777" w:rsidR="00EC5467" w:rsidRPr="0046415E" w:rsidRDefault="00EC5467" w:rsidP="00B20AA7">
            <w:pPr>
              <w:rPr>
                <w:rFonts w:cs="Arial"/>
              </w:rPr>
            </w:pPr>
            <w:r w:rsidRPr="003547BA">
              <w:rPr>
                <w:rFonts w:cs="Arial"/>
              </w:rPr>
              <w:t>SUSPENSIONES Y REINICIOS:</w:t>
            </w:r>
          </w:p>
        </w:tc>
        <w:tc>
          <w:tcPr>
            <w:tcW w:w="1463" w:type="dxa"/>
            <w:vMerge w:val="restart"/>
            <w:vAlign w:val="center"/>
          </w:tcPr>
          <w:p w14:paraId="737E32CB" w14:textId="77777777" w:rsidR="00EC5467" w:rsidRPr="009657B7" w:rsidRDefault="00EC5467" w:rsidP="00B20AA7">
            <w:pPr>
              <w:rPr>
                <w:rFonts w:cs="Arial"/>
                <w:color w:val="C0C0C0"/>
              </w:rPr>
            </w:pPr>
            <w:r w:rsidRPr="00CB4F3A">
              <w:rPr>
                <w:rFonts w:cs="Arial"/>
                <w:lang w:val="es-ES"/>
              </w:rPr>
              <w:t>Suspensión No.</w:t>
            </w:r>
          </w:p>
        </w:tc>
        <w:tc>
          <w:tcPr>
            <w:tcW w:w="1797" w:type="dxa"/>
            <w:vAlign w:val="center"/>
          </w:tcPr>
          <w:p w14:paraId="4B6F8D8E" w14:textId="77777777" w:rsidR="00EC5467" w:rsidRPr="00CB4F3A" w:rsidRDefault="00EC5467" w:rsidP="00B20AA7">
            <w:pPr>
              <w:jc w:val="center"/>
              <w:rPr>
                <w:rFonts w:cs="Arial"/>
                <w:b/>
                <w:i/>
                <w:lang w:val="es-ES"/>
              </w:rPr>
            </w:pPr>
            <w:r w:rsidRPr="00CB4F3A">
              <w:rPr>
                <w:rFonts w:cs="Arial"/>
                <w:b/>
                <w:i/>
                <w:lang w:val="es-ES"/>
              </w:rPr>
              <w:t>Desde</w:t>
            </w:r>
          </w:p>
        </w:tc>
        <w:tc>
          <w:tcPr>
            <w:tcW w:w="1985" w:type="dxa"/>
            <w:vAlign w:val="center"/>
          </w:tcPr>
          <w:p w14:paraId="11966B83" w14:textId="77777777" w:rsidR="00EC5467" w:rsidRPr="00CB4F3A" w:rsidRDefault="00EC5467" w:rsidP="00B20AA7">
            <w:pPr>
              <w:jc w:val="center"/>
              <w:rPr>
                <w:rFonts w:cs="Arial"/>
                <w:b/>
                <w:i/>
                <w:lang w:val="es-ES"/>
              </w:rPr>
            </w:pPr>
            <w:r w:rsidRPr="00CB4F3A">
              <w:rPr>
                <w:rFonts w:cs="Arial"/>
                <w:b/>
                <w:i/>
                <w:lang w:val="es-ES"/>
              </w:rPr>
              <w:t>Hasta</w:t>
            </w:r>
          </w:p>
        </w:tc>
      </w:tr>
      <w:tr w:rsidR="00EC5467" w:rsidRPr="009657B7" w14:paraId="2F8744E2" w14:textId="77777777" w:rsidTr="008B0596">
        <w:trPr>
          <w:trHeight w:val="1631"/>
          <w:jc w:val="center"/>
        </w:trPr>
        <w:tc>
          <w:tcPr>
            <w:tcW w:w="4248" w:type="dxa"/>
            <w:vMerge/>
            <w:vAlign w:val="center"/>
          </w:tcPr>
          <w:p w14:paraId="74AD5486" w14:textId="77777777" w:rsidR="00EC5467" w:rsidRPr="009657B7" w:rsidRDefault="00EC5467" w:rsidP="008B0596">
            <w:pPr>
              <w:spacing w:before="0" w:after="0"/>
              <w:rPr>
                <w:rFonts w:cs="Arial"/>
              </w:rPr>
            </w:pPr>
          </w:p>
        </w:tc>
        <w:tc>
          <w:tcPr>
            <w:tcW w:w="1463" w:type="dxa"/>
            <w:vMerge/>
            <w:vAlign w:val="center"/>
          </w:tcPr>
          <w:p w14:paraId="389095F6" w14:textId="77777777" w:rsidR="00EC5467" w:rsidRPr="009657B7" w:rsidRDefault="00EC5467" w:rsidP="008B0596">
            <w:pPr>
              <w:spacing w:before="0" w:after="0"/>
              <w:rPr>
                <w:rFonts w:cs="Arial"/>
                <w:color w:val="C0C0C0"/>
              </w:rPr>
            </w:pPr>
          </w:p>
        </w:tc>
        <w:tc>
          <w:tcPr>
            <w:tcW w:w="1797" w:type="dxa"/>
            <w:vAlign w:val="center"/>
          </w:tcPr>
          <w:p w14:paraId="2E1F4E96" w14:textId="5F6F83FB" w:rsidR="00EC5467" w:rsidRPr="009657B7" w:rsidRDefault="00EC5467" w:rsidP="008B0596">
            <w:pPr>
              <w:spacing w:before="0" w:after="0"/>
              <w:jc w:val="center"/>
              <w:rPr>
                <w:rFonts w:cs="Arial"/>
                <w:color w:val="C0C0C0"/>
              </w:rPr>
            </w:pPr>
            <w:r w:rsidRPr="00CB4F3A">
              <w:rPr>
                <w:rFonts w:cs="Arial"/>
                <w:i/>
                <w:lang w:val="es-ES"/>
              </w:rPr>
              <w:t>Escriba la fecha de inicio de la suspensión (dd/mm/aa)</w:t>
            </w:r>
          </w:p>
        </w:tc>
        <w:tc>
          <w:tcPr>
            <w:tcW w:w="1985" w:type="dxa"/>
            <w:vAlign w:val="center"/>
          </w:tcPr>
          <w:p w14:paraId="36A33DD1" w14:textId="4B8F5DB9" w:rsidR="00EC5467" w:rsidRPr="009657B7" w:rsidRDefault="00EC5467" w:rsidP="008B0596">
            <w:pPr>
              <w:spacing w:before="0" w:after="0"/>
              <w:rPr>
                <w:rFonts w:cs="Arial"/>
                <w:color w:val="C0C0C0"/>
              </w:rPr>
            </w:pPr>
            <w:r w:rsidRPr="00CB4F3A">
              <w:rPr>
                <w:rFonts w:cs="Arial"/>
                <w:i/>
                <w:lang w:val="es-ES"/>
              </w:rPr>
              <w:t>Escriba la fecha de finalización de la suspensión (dd/mm/aa</w:t>
            </w:r>
            <w:r w:rsidR="008B0596">
              <w:rPr>
                <w:rFonts w:cs="Arial"/>
                <w:i/>
                <w:lang w:val="es-ES"/>
              </w:rPr>
              <w:t>)</w:t>
            </w:r>
          </w:p>
        </w:tc>
      </w:tr>
      <w:tr w:rsidR="00EC5467" w:rsidRPr="009657B7" w14:paraId="32BD32BD" w14:textId="77777777" w:rsidTr="00381DA8">
        <w:trPr>
          <w:trHeight w:val="223"/>
          <w:jc w:val="center"/>
        </w:trPr>
        <w:tc>
          <w:tcPr>
            <w:tcW w:w="4248" w:type="dxa"/>
            <w:vMerge/>
            <w:vAlign w:val="center"/>
          </w:tcPr>
          <w:p w14:paraId="736A674B" w14:textId="77777777" w:rsidR="00EC5467" w:rsidRPr="009657B7" w:rsidRDefault="00EC5467" w:rsidP="00B20AA7">
            <w:pPr>
              <w:rPr>
                <w:rFonts w:cs="Arial"/>
              </w:rPr>
            </w:pPr>
          </w:p>
        </w:tc>
        <w:tc>
          <w:tcPr>
            <w:tcW w:w="1463" w:type="dxa"/>
            <w:vAlign w:val="center"/>
          </w:tcPr>
          <w:p w14:paraId="5409963D" w14:textId="77777777" w:rsidR="00EC5467" w:rsidRPr="009657B7" w:rsidRDefault="00EC5467" w:rsidP="00B20AA7">
            <w:pPr>
              <w:rPr>
                <w:rFonts w:cs="Arial"/>
                <w:color w:val="C0C0C0"/>
              </w:rPr>
            </w:pPr>
            <w:r w:rsidRPr="00CB4F3A">
              <w:rPr>
                <w:rFonts w:cs="Arial"/>
                <w:lang w:val="es-ES"/>
              </w:rPr>
              <w:t>Reinicio No.</w:t>
            </w:r>
          </w:p>
        </w:tc>
        <w:tc>
          <w:tcPr>
            <w:tcW w:w="3782" w:type="dxa"/>
            <w:gridSpan w:val="2"/>
            <w:vAlign w:val="center"/>
          </w:tcPr>
          <w:p w14:paraId="3AD6CB82" w14:textId="77777777" w:rsidR="00EC5467" w:rsidRDefault="00EC5467" w:rsidP="00B20AA7">
            <w:pPr>
              <w:rPr>
                <w:rFonts w:cs="Arial"/>
                <w:i/>
                <w:lang w:val="es-ES"/>
              </w:rPr>
            </w:pPr>
            <w:r w:rsidRPr="00CB4F3A">
              <w:rPr>
                <w:rFonts w:cs="Arial"/>
                <w:i/>
                <w:lang w:val="es-ES"/>
              </w:rPr>
              <w:t>Escriba la fecha de reinicio (dd/mm/aa)</w:t>
            </w:r>
          </w:p>
          <w:p w14:paraId="0ED594E1" w14:textId="00A0C700" w:rsidR="008B0596" w:rsidRPr="009657B7" w:rsidRDefault="008B0596" w:rsidP="002A2CB4">
            <w:pPr>
              <w:rPr>
                <w:rFonts w:cs="Arial"/>
                <w:color w:val="C0C0C0"/>
              </w:rPr>
            </w:pPr>
            <w:r>
              <w:rPr>
                <w:rFonts w:cs="Arial"/>
                <w:i/>
                <w:highlight w:val="lightGray"/>
                <w:lang w:val="es-ES"/>
              </w:rPr>
              <w:t>Si se present</w:t>
            </w:r>
            <w:r w:rsidR="002A2CB4">
              <w:rPr>
                <w:rFonts w:cs="Arial"/>
                <w:i/>
                <w:highlight w:val="lightGray"/>
                <w:lang w:val="es-ES"/>
              </w:rPr>
              <w:t>ó</w:t>
            </w:r>
            <w:r>
              <w:rPr>
                <w:rFonts w:cs="Arial"/>
                <w:i/>
                <w:highlight w:val="lightGray"/>
                <w:lang w:val="es-ES"/>
              </w:rPr>
              <w:t xml:space="preserve"> más de una suspensión</w:t>
            </w:r>
            <w:r w:rsidR="0062315C">
              <w:rPr>
                <w:rFonts w:cs="Arial"/>
                <w:i/>
                <w:highlight w:val="lightGray"/>
                <w:lang w:val="es-ES"/>
              </w:rPr>
              <w:t>, incluir el</w:t>
            </w:r>
            <w:r w:rsidRPr="0046415E">
              <w:rPr>
                <w:rFonts w:cs="Arial"/>
                <w:i/>
                <w:highlight w:val="lightGray"/>
                <w:lang w:val="es-ES"/>
              </w:rPr>
              <w:t xml:space="preserve"> detalle de cada un</w:t>
            </w:r>
            <w:r>
              <w:rPr>
                <w:rFonts w:cs="Arial"/>
                <w:i/>
                <w:highlight w:val="lightGray"/>
                <w:lang w:val="es-ES"/>
              </w:rPr>
              <w:t xml:space="preserve">a, dejando citado primero la Suspensión   y luego el </w:t>
            </w:r>
            <w:r w:rsidR="00F95858">
              <w:rPr>
                <w:rFonts w:cs="Arial"/>
                <w:i/>
                <w:highlight w:val="lightGray"/>
                <w:lang w:val="es-ES"/>
              </w:rPr>
              <w:t>Reinicio.</w:t>
            </w:r>
          </w:p>
        </w:tc>
      </w:tr>
      <w:tr w:rsidR="00EC5467" w:rsidRPr="009657B7" w14:paraId="0CAE85F2" w14:textId="77777777" w:rsidTr="008B0596">
        <w:trPr>
          <w:trHeight w:val="1510"/>
          <w:jc w:val="center"/>
        </w:trPr>
        <w:tc>
          <w:tcPr>
            <w:tcW w:w="4248" w:type="dxa"/>
            <w:vAlign w:val="center"/>
          </w:tcPr>
          <w:p w14:paraId="1F503C94" w14:textId="77777777" w:rsidR="00EC5467" w:rsidRPr="009657B7" w:rsidRDefault="00EC5467" w:rsidP="00B20AA7">
            <w:pPr>
              <w:rPr>
                <w:rFonts w:cs="Arial"/>
              </w:rPr>
            </w:pPr>
            <w:r w:rsidRPr="009657B7">
              <w:rPr>
                <w:rFonts w:cs="Arial"/>
              </w:rPr>
              <w:t>SUPERVISORES:</w:t>
            </w:r>
          </w:p>
        </w:tc>
        <w:tc>
          <w:tcPr>
            <w:tcW w:w="5245" w:type="dxa"/>
            <w:gridSpan w:val="3"/>
            <w:vAlign w:val="center"/>
          </w:tcPr>
          <w:p w14:paraId="6430AAEB" w14:textId="77777777" w:rsidR="00EC5467" w:rsidRPr="009657B7" w:rsidRDefault="00EC5467" w:rsidP="00B20AA7">
            <w:pPr>
              <w:rPr>
                <w:rFonts w:cs="Arial"/>
                <w:color w:val="C0C0C0"/>
              </w:rPr>
            </w:pPr>
            <w:r w:rsidRPr="009657B7">
              <w:rPr>
                <w:rFonts w:cs="Arial"/>
                <w:color w:val="C0C0C0"/>
              </w:rPr>
              <w:t>Nombre del supervisor contratista, Acto Administrativo</w:t>
            </w:r>
          </w:p>
          <w:p w14:paraId="3A19D934" w14:textId="77777777" w:rsidR="00EC5467" w:rsidRPr="009657B7" w:rsidRDefault="00EC5467" w:rsidP="00B20AA7">
            <w:pPr>
              <w:rPr>
                <w:rFonts w:cs="Arial"/>
                <w:color w:val="C0C0C0"/>
              </w:rPr>
            </w:pPr>
            <w:r w:rsidRPr="009657B7">
              <w:rPr>
                <w:rFonts w:cs="Arial"/>
                <w:color w:val="C0C0C0"/>
              </w:rPr>
              <w:t>Nombre del supervisor contratante, Acto Administrativo</w:t>
            </w:r>
          </w:p>
        </w:tc>
      </w:tr>
      <w:tr w:rsidR="00EC5467" w:rsidRPr="009657B7" w14:paraId="1767C54E" w14:textId="77777777" w:rsidTr="00381DA8">
        <w:trPr>
          <w:trHeight w:val="474"/>
          <w:jc w:val="center"/>
        </w:trPr>
        <w:tc>
          <w:tcPr>
            <w:tcW w:w="4248" w:type="dxa"/>
            <w:vAlign w:val="center"/>
          </w:tcPr>
          <w:p w14:paraId="1E555787" w14:textId="77777777" w:rsidR="00EC5467" w:rsidRPr="009657B7" w:rsidRDefault="00EC5467" w:rsidP="00B20AA7">
            <w:pPr>
              <w:rPr>
                <w:rFonts w:cs="Arial"/>
              </w:rPr>
            </w:pPr>
            <w:r w:rsidRPr="009657B7">
              <w:rPr>
                <w:rFonts w:cs="Arial"/>
              </w:rPr>
              <w:t>INTERVENTOR:</w:t>
            </w:r>
          </w:p>
        </w:tc>
        <w:tc>
          <w:tcPr>
            <w:tcW w:w="5245" w:type="dxa"/>
            <w:gridSpan w:val="3"/>
            <w:vAlign w:val="center"/>
          </w:tcPr>
          <w:p w14:paraId="4B0B9BE0" w14:textId="77777777" w:rsidR="00EC5467" w:rsidRPr="009657B7" w:rsidRDefault="00EC5467" w:rsidP="00B20AA7">
            <w:pPr>
              <w:rPr>
                <w:rFonts w:cs="Arial"/>
                <w:color w:val="C0C0C0"/>
              </w:rPr>
            </w:pPr>
            <w:r w:rsidRPr="009657B7">
              <w:rPr>
                <w:rFonts w:cs="Arial"/>
                <w:color w:val="C0C0C0"/>
              </w:rPr>
              <w:t xml:space="preserve">Nombre del interventor </w:t>
            </w:r>
          </w:p>
        </w:tc>
      </w:tr>
      <w:tr w:rsidR="00EC5467" w:rsidRPr="009657B7" w14:paraId="4C2234B0" w14:textId="77777777" w:rsidTr="00381DA8">
        <w:trPr>
          <w:trHeight w:val="223"/>
          <w:jc w:val="center"/>
        </w:trPr>
        <w:tc>
          <w:tcPr>
            <w:tcW w:w="4248" w:type="dxa"/>
            <w:vAlign w:val="center"/>
          </w:tcPr>
          <w:p w14:paraId="03090E84" w14:textId="77777777" w:rsidR="00EC5467" w:rsidRPr="009657B7" w:rsidRDefault="00EC5467" w:rsidP="00B20AA7">
            <w:pPr>
              <w:rPr>
                <w:rFonts w:cs="Arial"/>
              </w:rPr>
            </w:pPr>
            <w:r w:rsidRPr="009657B7">
              <w:rPr>
                <w:rFonts w:cs="Arial"/>
              </w:rPr>
              <w:t>LUGAR DE EJECUCIÓN:</w:t>
            </w:r>
          </w:p>
        </w:tc>
        <w:tc>
          <w:tcPr>
            <w:tcW w:w="5245" w:type="dxa"/>
            <w:gridSpan w:val="3"/>
            <w:vAlign w:val="center"/>
          </w:tcPr>
          <w:p w14:paraId="0D7E94E1" w14:textId="77777777" w:rsidR="00EC5467" w:rsidRPr="009657B7" w:rsidRDefault="00EC5467" w:rsidP="00B20AA7">
            <w:pPr>
              <w:rPr>
                <w:rFonts w:cs="Arial"/>
              </w:rPr>
            </w:pPr>
          </w:p>
        </w:tc>
      </w:tr>
    </w:tbl>
    <w:p w14:paraId="7D0D5578" w14:textId="66A11FF7" w:rsidR="00EC5467" w:rsidRDefault="0031569C" w:rsidP="00E75A75">
      <w:pPr>
        <w:pStyle w:val="Ttulo1"/>
      </w:pPr>
      <w:r w:rsidRPr="0031569C">
        <w:lastRenderedPageBreak/>
        <w:t xml:space="preserve">Obligaciones </w:t>
      </w:r>
      <w:r w:rsidR="00E75A75">
        <w:t>d</w:t>
      </w:r>
      <w:r w:rsidRPr="0031569C">
        <w:t>el Contratista</w:t>
      </w:r>
    </w:p>
    <w:p w14:paraId="0394C87F" w14:textId="4E7B493D" w:rsidR="00EC5467" w:rsidRPr="008B0596" w:rsidRDefault="00EC5467" w:rsidP="0031569C">
      <w:pPr>
        <w:pStyle w:val="Prrafodelista"/>
        <w:ind w:left="0"/>
        <w:rPr>
          <w:rFonts w:cs="Arial"/>
          <w:sz w:val="24"/>
          <w:szCs w:val="24"/>
        </w:rPr>
      </w:pPr>
      <w:r w:rsidRPr="008B0596">
        <w:rPr>
          <w:rFonts w:cs="Arial"/>
          <w:sz w:val="24"/>
          <w:szCs w:val="24"/>
        </w:rPr>
        <w:t>Que el contrato o convenio de prestación de servicios No</w:t>
      </w:r>
      <w:r w:rsidR="001A0FCA">
        <w:rPr>
          <w:rFonts w:cs="Arial"/>
          <w:sz w:val="24"/>
          <w:szCs w:val="24"/>
        </w:rPr>
        <w:t>.</w:t>
      </w:r>
      <w:r w:rsidRPr="008B0596">
        <w:rPr>
          <w:rFonts w:cs="Arial"/>
          <w:sz w:val="24"/>
          <w:szCs w:val="24"/>
        </w:rPr>
        <w:t xml:space="preserve"> XXX tenía como obligaciones del CONTRATISTA, las siguientes:</w:t>
      </w:r>
    </w:p>
    <w:tbl>
      <w:tblPr>
        <w:tblW w:w="0" w:type="auto"/>
        <w:jc w:val="center"/>
        <w:tblLayout w:type="fixed"/>
        <w:tblLook w:val="0000" w:firstRow="0" w:lastRow="0" w:firstColumn="0" w:lastColumn="0" w:noHBand="0" w:noVBand="0"/>
      </w:tblPr>
      <w:tblGrid>
        <w:gridCol w:w="6770"/>
        <w:gridCol w:w="1133"/>
        <w:gridCol w:w="1075"/>
      </w:tblGrid>
      <w:tr w:rsidR="00EC5467" w:rsidRPr="00B30747" w14:paraId="500AFBBF" w14:textId="77777777" w:rsidTr="00B30747">
        <w:trPr>
          <w:trHeight w:val="412"/>
          <w:jc w:val="center"/>
        </w:trPr>
        <w:tc>
          <w:tcPr>
            <w:tcW w:w="677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2369FCDB" w14:textId="0CE08B37" w:rsidR="00EC5467" w:rsidRPr="00B30747" w:rsidRDefault="00EC5467" w:rsidP="00B30747">
            <w:pPr>
              <w:spacing w:after="0" w:line="240" w:lineRule="auto"/>
              <w:jc w:val="center"/>
            </w:pPr>
            <w:r w:rsidRPr="00B30747">
              <w:rPr>
                <w:rFonts w:cs="Arial"/>
                <w:b/>
              </w:rPr>
              <w:t>Obligaciones</w:t>
            </w:r>
          </w:p>
        </w:tc>
        <w:tc>
          <w:tcPr>
            <w:tcW w:w="220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416215F" w14:textId="77777777" w:rsidR="00EC5467" w:rsidRPr="00B30747" w:rsidRDefault="00EC5467" w:rsidP="00B30747">
            <w:pPr>
              <w:spacing w:after="0" w:line="240" w:lineRule="auto"/>
              <w:jc w:val="center"/>
            </w:pPr>
            <w:r w:rsidRPr="00B30747">
              <w:rPr>
                <w:rFonts w:cs="Arial"/>
                <w:b/>
              </w:rPr>
              <w:t>CUMPLE</w:t>
            </w:r>
          </w:p>
        </w:tc>
      </w:tr>
      <w:tr w:rsidR="00EC5467" w:rsidRPr="00B30747" w14:paraId="4E7F4FF1" w14:textId="77777777" w:rsidTr="00B30747">
        <w:trPr>
          <w:jc w:val="center"/>
        </w:trPr>
        <w:tc>
          <w:tcPr>
            <w:tcW w:w="6770"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5068BE1B" w14:textId="77777777" w:rsidR="00EC5467" w:rsidRPr="00B30747" w:rsidRDefault="00EC5467" w:rsidP="00B20AA7">
            <w:pPr>
              <w:spacing w:after="0" w:line="240" w:lineRule="auto"/>
              <w:rPr>
                <w:rFonts w:cs="Arial"/>
              </w:rPr>
            </w:pPr>
          </w:p>
        </w:tc>
        <w:tc>
          <w:tcPr>
            <w:tcW w:w="11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51E4FA" w14:textId="77777777" w:rsidR="00EC5467" w:rsidRPr="00B30747" w:rsidRDefault="00EC5467" w:rsidP="00B30747">
            <w:pPr>
              <w:spacing w:after="0" w:line="240" w:lineRule="auto"/>
              <w:jc w:val="center"/>
            </w:pPr>
            <w:r w:rsidRPr="00B30747">
              <w:rPr>
                <w:rFonts w:cs="Arial"/>
                <w:b/>
              </w:rPr>
              <w:t>SI</w:t>
            </w:r>
          </w:p>
        </w:tc>
        <w:tc>
          <w:tcPr>
            <w:tcW w:w="10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CA3C7D" w14:textId="77777777" w:rsidR="00EC5467" w:rsidRPr="00B30747" w:rsidRDefault="00EC5467" w:rsidP="00B30747">
            <w:pPr>
              <w:spacing w:after="0" w:line="240" w:lineRule="auto"/>
              <w:jc w:val="center"/>
            </w:pPr>
            <w:r w:rsidRPr="00B30747">
              <w:rPr>
                <w:rFonts w:cs="Arial"/>
                <w:b/>
              </w:rPr>
              <w:t>NO</w:t>
            </w:r>
          </w:p>
        </w:tc>
      </w:tr>
      <w:tr w:rsidR="00EC5467" w:rsidRPr="00B30747" w14:paraId="43511DB6" w14:textId="77777777" w:rsidTr="00B30747">
        <w:trPr>
          <w:jc w:val="center"/>
        </w:trPr>
        <w:tc>
          <w:tcPr>
            <w:tcW w:w="6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AA3CD" w14:textId="77777777" w:rsidR="00EC5467" w:rsidRPr="00B30747" w:rsidRDefault="00EC5467" w:rsidP="00B20AA7">
            <w:pPr>
              <w:spacing w:after="0" w:line="240" w:lineRule="auto"/>
              <w:rPr>
                <w:rFonts w:cs="Arial"/>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A9B61" w14:textId="77777777" w:rsidR="00EC5467" w:rsidRPr="00B30747" w:rsidRDefault="00EC5467" w:rsidP="00B30747">
            <w:pPr>
              <w:spacing w:after="0" w:line="240" w:lineRule="auto"/>
              <w:jc w:val="center"/>
              <w:rPr>
                <w:rFonts w:cs="Arial"/>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7C304" w14:textId="77777777" w:rsidR="00EC5467" w:rsidRPr="00B30747" w:rsidRDefault="00EC5467" w:rsidP="00B30747">
            <w:pPr>
              <w:spacing w:after="0" w:line="240" w:lineRule="auto"/>
              <w:jc w:val="center"/>
              <w:rPr>
                <w:rFonts w:cs="Arial"/>
              </w:rPr>
            </w:pPr>
          </w:p>
        </w:tc>
      </w:tr>
      <w:tr w:rsidR="00EC5467" w:rsidRPr="00B30747" w14:paraId="59A19260" w14:textId="77777777" w:rsidTr="00B30747">
        <w:trPr>
          <w:jc w:val="center"/>
        </w:trPr>
        <w:tc>
          <w:tcPr>
            <w:tcW w:w="6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D9DDF" w14:textId="77777777" w:rsidR="00EC5467" w:rsidRPr="00B30747" w:rsidRDefault="00EC5467" w:rsidP="00B20AA7">
            <w:pPr>
              <w:spacing w:after="0" w:line="240" w:lineRule="auto"/>
              <w:rPr>
                <w:rFonts w:cs="Arial"/>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E23D1" w14:textId="77777777" w:rsidR="00EC5467" w:rsidRPr="00B30747" w:rsidRDefault="00EC5467" w:rsidP="00B30747">
            <w:pPr>
              <w:spacing w:after="0" w:line="240" w:lineRule="auto"/>
              <w:jc w:val="center"/>
              <w:rPr>
                <w:rFonts w:cs="Arial"/>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0DE6B" w14:textId="77777777" w:rsidR="00EC5467" w:rsidRPr="00B30747" w:rsidRDefault="00EC5467" w:rsidP="00B30747">
            <w:pPr>
              <w:spacing w:after="0" w:line="240" w:lineRule="auto"/>
              <w:jc w:val="center"/>
              <w:rPr>
                <w:rFonts w:cs="Arial"/>
              </w:rPr>
            </w:pPr>
          </w:p>
        </w:tc>
      </w:tr>
      <w:tr w:rsidR="00EC5467" w:rsidRPr="00B30747" w14:paraId="2402ABE3" w14:textId="77777777" w:rsidTr="00B30747">
        <w:trPr>
          <w:jc w:val="center"/>
        </w:trPr>
        <w:tc>
          <w:tcPr>
            <w:tcW w:w="6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94F1C" w14:textId="77777777" w:rsidR="00EC5467" w:rsidRPr="00B30747" w:rsidRDefault="00EC5467" w:rsidP="00B20AA7">
            <w:pPr>
              <w:spacing w:after="0" w:line="240" w:lineRule="auto"/>
              <w:rPr>
                <w:rFonts w:cs="Arial"/>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C9DAC" w14:textId="77777777" w:rsidR="00EC5467" w:rsidRPr="00B30747" w:rsidRDefault="00EC5467" w:rsidP="00B30747">
            <w:pPr>
              <w:spacing w:after="0" w:line="240" w:lineRule="auto"/>
              <w:jc w:val="center"/>
              <w:rPr>
                <w:rFonts w:cs="Arial"/>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98150" w14:textId="77777777" w:rsidR="00EC5467" w:rsidRPr="00B30747" w:rsidRDefault="00EC5467" w:rsidP="00B30747">
            <w:pPr>
              <w:spacing w:after="0" w:line="240" w:lineRule="auto"/>
              <w:jc w:val="center"/>
              <w:rPr>
                <w:rFonts w:cs="Arial"/>
              </w:rPr>
            </w:pPr>
          </w:p>
        </w:tc>
      </w:tr>
    </w:tbl>
    <w:p w14:paraId="42823C1F" w14:textId="691F0BBF" w:rsidR="00EC5467" w:rsidRPr="0031569C" w:rsidRDefault="0031569C" w:rsidP="00E75A75">
      <w:pPr>
        <w:pStyle w:val="Ttulo1"/>
      </w:pPr>
      <w:r w:rsidRPr="0031569C">
        <w:t xml:space="preserve">Novedades </w:t>
      </w:r>
      <w:r w:rsidR="00B30747">
        <w:t>d</w:t>
      </w:r>
      <w:r w:rsidRPr="0031569C">
        <w:t xml:space="preserve">el Contrato </w:t>
      </w:r>
    </w:p>
    <w:p w14:paraId="1949530C" w14:textId="77777777" w:rsidR="00EC5467" w:rsidRPr="00B30747" w:rsidRDefault="00EC5467" w:rsidP="00E75A75">
      <w:pPr>
        <w:pStyle w:val="Ttulo2"/>
      </w:pPr>
      <w:r w:rsidRPr="00B30747">
        <w:t xml:space="preserve">Que para la vigencia </w:t>
      </w:r>
      <w:r w:rsidRPr="00B30747">
        <w:rPr>
          <w:color w:val="C0C0C0"/>
        </w:rPr>
        <w:t>20XX</w:t>
      </w:r>
      <w:r w:rsidRPr="00B30747">
        <w:t>, El contrato tuvo las siguientes modificaciones:</w:t>
      </w:r>
    </w:p>
    <w:p w14:paraId="2D03A869" w14:textId="77777777" w:rsidR="00EC5467" w:rsidRPr="00B30747" w:rsidRDefault="00EC5467" w:rsidP="008D610A">
      <w:pPr>
        <w:pStyle w:val="Prrafodelista"/>
        <w:numPr>
          <w:ilvl w:val="0"/>
          <w:numId w:val="1"/>
        </w:numPr>
        <w:suppressAutoHyphens/>
        <w:spacing w:before="0"/>
      </w:pPr>
      <w:r w:rsidRPr="00B30747">
        <w:rPr>
          <w:rFonts w:cs="Arial"/>
        </w:rPr>
        <w:t>Otrosí 1</w:t>
      </w:r>
    </w:p>
    <w:p w14:paraId="00608EB4" w14:textId="77777777" w:rsidR="00EC5467" w:rsidRPr="00B30747" w:rsidRDefault="00EC5467" w:rsidP="008D610A">
      <w:pPr>
        <w:pStyle w:val="Prrafodelista"/>
        <w:numPr>
          <w:ilvl w:val="0"/>
          <w:numId w:val="1"/>
        </w:numPr>
        <w:suppressAutoHyphens/>
        <w:spacing w:before="0"/>
      </w:pPr>
      <w:r w:rsidRPr="00B30747">
        <w:rPr>
          <w:rFonts w:cs="Arial"/>
        </w:rPr>
        <w:t xml:space="preserve">Otrosí 2 </w:t>
      </w:r>
    </w:p>
    <w:p w14:paraId="134F389B" w14:textId="77777777" w:rsidR="00EC5467" w:rsidRPr="00B30747" w:rsidRDefault="00EC5467" w:rsidP="00EC5467">
      <w:pPr>
        <w:pStyle w:val="Prrafodelista"/>
        <w:ind w:left="1020"/>
        <w:rPr>
          <w:rFonts w:cs="Arial"/>
        </w:rPr>
      </w:pPr>
    </w:p>
    <w:p w14:paraId="613B420A" w14:textId="77777777" w:rsidR="00EC5467" w:rsidRPr="00B30747" w:rsidRDefault="00EC5467" w:rsidP="00E75A75">
      <w:pPr>
        <w:pStyle w:val="Ttulo2"/>
      </w:pPr>
      <w:r w:rsidRPr="00B30747">
        <w:t xml:space="preserve">Que para la vigencia </w:t>
      </w:r>
      <w:r w:rsidRPr="00E75A75">
        <w:rPr>
          <w:color w:val="C0C0C0"/>
        </w:rPr>
        <w:t>20XX</w:t>
      </w:r>
      <w:r w:rsidRPr="00B30747">
        <w:t>, El contrato tuvo las siguientes modificaciones</w:t>
      </w:r>
    </w:p>
    <w:p w14:paraId="39615687" w14:textId="77777777" w:rsidR="00EC5467" w:rsidRPr="00B30747" w:rsidRDefault="00EC5467" w:rsidP="008D610A">
      <w:pPr>
        <w:pStyle w:val="Prrafodelista"/>
        <w:numPr>
          <w:ilvl w:val="0"/>
          <w:numId w:val="2"/>
        </w:numPr>
        <w:suppressAutoHyphens/>
        <w:spacing w:before="0"/>
      </w:pPr>
      <w:r w:rsidRPr="00B30747">
        <w:rPr>
          <w:rFonts w:cs="Arial"/>
        </w:rPr>
        <w:t>Otrosí 1</w:t>
      </w:r>
    </w:p>
    <w:p w14:paraId="66413D60" w14:textId="77777777" w:rsidR="00EC5467" w:rsidRPr="00B30747" w:rsidRDefault="00EC5467" w:rsidP="008D610A">
      <w:pPr>
        <w:pStyle w:val="Prrafodelista"/>
        <w:numPr>
          <w:ilvl w:val="0"/>
          <w:numId w:val="2"/>
        </w:numPr>
        <w:suppressAutoHyphens/>
        <w:spacing w:before="0"/>
      </w:pPr>
      <w:r w:rsidRPr="00B30747">
        <w:rPr>
          <w:rFonts w:cs="Arial"/>
        </w:rPr>
        <w:t>Otrosí 2</w:t>
      </w:r>
    </w:p>
    <w:p w14:paraId="6FDC7EE3" w14:textId="0A25A163" w:rsidR="00EC5467" w:rsidRPr="00B30747" w:rsidRDefault="00B30747" w:rsidP="00B30747">
      <w:pPr>
        <w:pStyle w:val="Ttulo1"/>
        <w:ind w:left="567" w:hanging="567"/>
      </w:pPr>
      <w:r w:rsidRPr="00B30747">
        <w:t>Información Financiera</w:t>
      </w:r>
    </w:p>
    <w:p w14:paraId="78FCC3B2" w14:textId="4DC26A98" w:rsidR="00EC5467" w:rsidRPr="00B30747" w:rsidRDefault="00B30747" w:rsidP="00B30747">
      <w:pPr>
        <w:pStyle w:val="Ttulo2"/>
        <w:rPr>
          <w:rFonts w:cs="Arial"/>
        </w:rPr>
      </w:pPr>
      <w:r w:rsidRPr="00B30747">
        <w:rPr>
          <w:rFonts w:cs="Arial"/>
        </w:rPr>
        <w:t xml:space="preserve">Balance </w:t>
      </w:r>
      <w:r>
        <w:rPr>
          <w:rFonts w:cs="Arial"/>
        </w:rPr>
        <w:t>d</w:t>
      </w:r>
      <w:r w:rsidRPr="00B30747">
        <w:rPr>
          <w:rFonts w:cs="Arial"/>
        </w:rPr>
        <w:t>el Contrato</w:t>
      </w:r>
    </w:p>
    <w:p w14:paraId="0C2DA268" w14:textId="649252E8" w:rsidR="00381DA8" w:rsidRDefault="00EC5467" w:rsidP="00E85003">
      <w:pPr>
        <w:pStyle w:val="Ttulo3"/>
        <w:ind w:left="567" w:hanging="567"/>
      </w:pPr>
      <w:r w:rsidRPr="00B30747">
        <w:t>Valor del contrato</w:t>
      </w:r>
      <w:r w:rsidR="001A0FCA">
        <w:t xml:space="preserve"> o convenio</w:t>
      </w:r>
      <w:r w:rsidRPr="00B30747">
        <w:t xml:space="preserve">:        </w:t>
      </w:r>
    </w:p>
    <w:tbl>
      <w:tblPr>
        <w:tblW w:w="0" w:type="auto"/>
        <w:tblInd w:w="988" w:type="dxa"/>
        <w:tblLayout w:type="fixed"/>
        <w:tblLook w:val="0000" w:firstRow="0" w:lastRow="0" w:firstColumn="0" w:lastColumn="0" w:noHBand="0" w:noVBand="0"/>
      </w:tblPr>
      <w:tblGrid>
        <w:gridCol w:w="3827"/>
        <w:gridCol w:w="3055"/>
      </w:tblGrid>
      <w:tr w:rsidR="00EC5467" w:rsidRPr="00B30747" w14:paraId="48B462F1" w14:textId="77777777" w:rsidTr="001A0FCA">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294E6966" w14:textId="3ADF9544" w:rsidR="00EC5467" w:rsidRPr="00B30747" w:rsidRDefault="008B0596" w:rsidP="001A0FCA">
            <w:pPr>
              <w:spacing w:after="0" w:line="240" w:lineRule="auto"/>
              <w:rPr>
                <w:bCs/>
              </w:rPr>
            </w:pPr>
            <w:r w:rsidRPr="00B30747">
              <w:rPr>
                <w:rFonts w:cs="Arial"/>
                <w:bCs/>
              </w:rPr>
              <w:t xml:space="preserve">Valor </w:t>
            </w:r>
            <w:r w:rsidR="001A0FCA">
              <w:rPr>
                <w:rFonts w:cs="Arial"/>
                <w:bCs/>
              </w:rPr>
              <w:t>I</w:t>
            </w:r>
            <w:r w:rsidRPr="00B30747">
              <w:rPr>
                <w:rFonts w:cs="Arial"/>
                <w:bCs/>
              </w:rPr>
              <w:t>nicial</w:t>
            </w:r>
            <w:r w:rsidR="001A0FCA">
              <w:rPr>
                <w:rFonts w:cs="Arial"/>
                <w:bCs/>
              </w:rPr>
              <w:t xml:space="preserve"> del</w:t>
            </w:r>
            <w:r w:rsidRPr="00B30747">
              <w:rPr>
                <w:rFonts w:cs="Arial"/>
                <w:bCs/>
              </w:rPr>
              <w:t xml:space="preserve"> </w:t>
            </w:r>
            <w:r w:rsidR="001A0FCA">
              <w:rPr>
                <w:rFonts w:cs="Arial"/>
                <w:bCs/>
              </w:rPr>
              <w:t>C</w:t>
            </w:r>
            <w:r w:rsidRPr="00B30747">
              <w:rPr>
                <w:rFonts w:cs="Arial"/>
                <w:bCs/>
              </w:rPr>
              <w:t>ontrato</w:t>
            </w:r>
            <w:r w:rsidR="001A0FCA">
              <w:rPr>
                <w:rFonts w:cs="Arial"/>
                <w:bCs/>
              </w:rPr>
              <w:t xml:space="preserve"> o Convenio</w:t>
            </w:r>
          </w:p>
        </w:tc>
        <w:tc>
          <w:tcPr>
            <w:tcW w:w="3055" w:type="dxa"/>
            <w:tcBorders>
              <w:top w:val="single" w:sz="4" w:space="0" w:color="000000"/>
              <w:left w:val="single" w:sz="4" w:space="0" w:color="000000"/>
              <w:bottom w:val="single" w:sz="4" w:space="0" w:color="000000"/>
              <w:right w:val="single" w:sz="4" w:space="0" w:color="000000"/>
            </w:tcBorders>
            <w:shd w:val="clear" w:color="auto" w:fill="auto"/>
          </w:tcPr>
          <w:p w14:paraId="402E3BAE" w14:textId="77777777" w:rsidR="00EC5467" w:rsidRPr="00B30747" w:rsidRDefault="00EC5467" w:rsidP="00B20AA7">
            <w:pPr>
              <w:spacing w:after="0" w:line="240" w:lineRule="auto"/>
              <w:rPr>
                <w:rFonts w:cs="Arial"/>
              </w:rPr>
            </w:pPr>
          </w:p>
        </w:tc>
      </w:tr>
      <w:tr w:rsidR="00EC5467" w:rsidRPr="00B30747" w14:paraId="53C10282" w14:textId="77777777" w:rsidTr="001A0FCA">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4B44A47F" w14:textId="252C1823" w:rsidR="00EC5467" w:rsidRPr="00B30747" w:rsidRDefault="001A0FCA" w:rsidP="00B20AA7">
            <w:pPr>
              <w:spacing w:after="0" w:line="240" w:lineRule="auto"/>
              <w:rPr>
                <w:bCs/>
              </w:rPr>
            </w:pPr>
            <w:r>
              <w:rPr>
                <w:rFonts w:cs="Arial"/>
                <w:bCs/>
              </w:rPr>
              <w:t xml:space="preserve">Valor del </w:t>
            </w:r>
            <w:r w:rsidR="008B0596" w:rsidRPr="00B30747">
              <w:rPr>
                <w:rFonts w:cs="Arial"/>
                <w:bCs/>
              </w:rPr>
              <w:t xml:space="preserve">Adicional </w:t>
            </w:r>
            <w:r>
              <w:rPr>
                <w:rFonts w:cs="Arial"/>
                <w:bCs/>
              </w:rPr>
              <w:t xml:space="preserve">No. </w:t>
            </w:r>
            <w:r w:rsidRPr="00B30747">
              <w:rPr>
                <w:rFonts w:cs="Arial"/>
                <w:bCs/>
                <w:color w:val="C0C0C0"/>
              </w:rPr>
              <w:t>x</w:t>
            </w:r>
            <w:r w:rsidR="008B0596" w:rsidRPr="00B30747">
              <w:rPr>
                <w:rFonts w:cs="Arial"/>
                <w:bCs/>
                <w:color w:val="C0C0C0"/>
              </w:rPr>
              <w:t>x</w:t>
            </w:r>
          </w:p>
        </w:tc>
        <w:tc>
          <w:tcPr>
            <w:tcW w:w="3055" w:type="dxa"/>
            <w:tcBorders>
              <w:top w:val="single" w:sz="4" w:space="0" w:color="000000"/>
              <w:left w:val="single" w:sz="4" w:space="0" w:color="000000"/>
              <w:bottom w:val="single" w:sz="4" w:space="0" w:color="000000"/>
              <w:right w:val="single" w:sz="4" w:space="0" w:color="000000"/>
            </w:tcBorders>
            <w:shd w:val="clear" w:color="auto" w:fill="auto"/>
          </w:tcPr>
          <w:p w14:paraId="23677A06" w14:textId="77777777" w:rsidR="00EC5467" w:rsidRPr="00B30747" w:rsidRDefault="00EC5467" w:rsidP="00B20AA7">
            <w:pPr>
              <w:spacing w:after="0" w:line="240" w:lineRule="auto"/>
              <w:rPr>
                <w:rFonts w:cs="Arial"/>
              </w:rPr>
            </w:pPr>
          </w:p>
        </w:tc>
      </w:tr>
      <w:tr w:rsidR="00EC5467" w:rsidRPr="00B30747" w14:paraId="3A70A3BA" w14:textId="77777777" w:rsidTr="001A0FCA">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2E8A1643" w14:textId="65094659" w:rsidR="00EC5467" w:rsidRPr="00B30747" w:rsidRDefault="001A0FCA" w:rsidP="00B20AA7">
            <w:pPr>
              <w:spacing w:after="0" w:line="240" w:lineRule="auto"/>
              <w:rPr>
                <w:bCs/>
              </w:rPr>
            </w:pPr>
            <w:r>
              <w:rPr>
                <w:rFonts w:cs="Arial"/>
                <w:bCs/>
              </w:rPr>
              <w:t>Valor Total del C</w:t>
            </w:r>
            <w:r w:rsidR="008B0596" w:rsidRPr="00B30747">
              <w:rPr>
                <w:rFonts w:cs="Arial"/>
                <w:bCs/>
              </w:rPr>
              <w:t>ontrato</w:t>
            </w:r>
            <w:r>
              <w:rPr>
                <w:rFonts w:cs="Arial"/>
                <w:bCs/>
              </w:rPr>
              <w:t xml:space="preserve"> o Convenio</w:t>
            </w:r>
          </w:p>
        </w:tc>
        <w:tc>
          <w:tcPr>
            <w:tcW w:w="3055" w:type="dxa"/>
            <w:tcBorders>
              <w:top w:val="single" w:sz="4" w:space="0" w:color="000000"/>
              <w:left w:val="single" w:sz="4" w:space="0" w:color="000000"/>
              <w:bottom w:val="single" w:sz="4" w:space="0" w:color="000000"/>
              <w:right w:val="single" w:sz="4" w:space="0" w:color="000000"/>
            </w:tcBorders>
            <w:shd w:val="clear" w:color="auto" w:fill="auto"/>
          </w:tcPr>
          <w:p w14:paraId="0284C470" w14:textId="77777777" w:rsidR="00EC5467" w:rsidRPr="00B30747" w:rsidRDefault="00EC5467" w:rsidP="00B20AA7">
            <w:pPr>
              <w:spacing w:after="0" w:line="240" w:lineRule="auto"/>
              <w:rPr>
                <w:rFonts w:cs="Arial"/>
              </w:rPr>
            </w:pPr>
          </w:p>
        </w:tc>
      </w:tr>
    </w:tbl>
    <w:p w14:paraId="7EB6D601" w14:textId="349909FD" w:rsidR="001A0FCA" w:rsidRDefault="001A0FCA" w:rsidP="001A0FCA">
      <w:pPr>
        <w:pStyle w:val="Ttulo3"/>
        <w:numPr>
          <w:ilvl w:val="0"/>
          <w:numId w:val="0"/>
        </w:numPr>
        <w:ind w:left="720"/>
        <w:rPr>
          <w:rStyle w:val="Ttulo3Car"/>
          <w:bCs/>
          <w:sz w:val="20"/>
          <w:szCs w:val="20"/>
        </w:rPr>
      </w:pPr>
    </w:p>
    <w:p w14:paraId="6E20F7AA" w14:textId="77777777" w:rsidR="001A0FCA" w:rsidRDefault="001A0FCA">
      <w:pPr>
        <w:spacing w:before="0"/>
        <w:jc w:val="left"/>
        <w:rPr>
          <w:rStyle w:val="Ttulo3Car"/>
          <w:b w:val="0"/>
          <w:bCs/>
          <w:sz w:val="20"/>
          <w:szCs w:val="20"/>
        </w:rPr>
      </w:pPr>
      <w:r>
        <w:rPr>
          <w:rStyle w:val="Ttulo3Car"/>
          <w:bCs/>
          <w:sz w:val="20"/>
          <w:szCs w:val="20"/>
        </w:rPr>
        <w:br w:type="page"/>
      </w:r>
    </w:p>
    <w:p w14:paraId="484483D2" w14:textId="00FB957B" w:rsidR="00EC5467" w:rsidRPr="001A0FCA" w:rsidRDefault="008B0596" w:rsidP="001A0FCA">
      <w:pPr>
        <w:pStyle w:val="Ttulo3"/>
        <w:ind w:left="567" w:hanging="567"/>
        <w:rPr>
          <w:b w:val="0"/>
          <w:bCs/>
          <w:sz w:val="20"/>
          <w:szCs w:val="20"/>
        </w:rPr>
      </w:pPr>
      <w:r w:rsidRPr="001A0FCA">
        <w:rPr>
          <w:rStyle w:val="Ttulo3Car"/>
          <w:b/>
          <w:bCs/>
        </w:rPr>
        <w:lastRenderedPageBreak/>
        <w:t>Pagos Realizados</w:t>
      </w:r>
      <w:r w:rsidR="00EC5467" w:rsidRPr="001A0FCA">
        <w:rPr>
          <w:rFonts w:cs="Arial"/>
          <w:b w:val="0"/>
          <w:bCs/>
        </w:rPr>
        <w:t>:</w:t>
      </w:r>
    </w:p>
    <w:tbl>
      <w:tblPr>
        <w:tblW w:w="9606" w:type="dxa"/>
        <w:jc w:val="center"/>
        <w:tblLayout w:type="fixed"/>
        <w:tblLook w:val="0000" w:firstRow="0" w:lastRow="0" w:firstColumn="0" w:lastColumn="0" w:noHBand="0" w:noVBand="0"/>
      </w:tblPr>
      <w:tblGrid>
        <w:gridCol w:w="1100"/>
        <w:gridCol w:w="1134"/>
        <w:gridCol w:w="1134"/>
        <w:gridCol w:w="1447"/>
        <w:gridCol w:w="1670"/>
        <w:gridCol w:w="1842"/>
        <w:gridCol w:w="1279"/>
      </w:tblGrid>
      <w:tr w:rsidR="00EC5467" w14:paraId="2689E35E" w14:textId="77777777" w:rsidTr="00F95858">
        <w:trPr>
          <w:jc w:val="center"/>
        </w:trPr>
        <w:tc>
          <w:tcPr>
            <w:tcW w:w="9606"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0AB03FBD" w14:textId="5337E051" w:rsidR="00EC5467" w:rsidRPr="00F95858" w:rsidRDefault="00EC5467" w:rsidP="00F95858">
            <w:pPr>
              <w:spacing w:after="0" w:line="240" w:lineRule="auto"/>
              <w:jc w:val="center"/>
              <w:rPr>
                <w:b/>
              </w:rPr>
            </w:pPr>
            <w:r w:rsidRPr="00F95858">
              <w:rPr>
                <w:rFonts w:cs="Arial"/>
                <w:b/>
                <w:sz w:val="24"/>
                <w:szCs w:val="24"/>
              </w:rPr>
              <w:t xml:space="preserve">Pagos </w:t>
            </w:r>
            <w:r w:rsidR="00F95858">
              <w:rPr>
                <w:rFonts w:cs="Arial"/>
                <w:b/>
                <w:sz w:val="24"/>
                <w:szCs w:val="24"/>
              </w:rPr>
              <w:t>R</w:t>
            </w:r>
            <w:r w:rsidRPr="00F95858">
              <w:rPr>
                <w:rFonts w:cs="Arial"/>
                <w:b/>
                <w:sz w:val="24"/>
                <w:szCs w:val="24"/>
              </w:rPr>
              <w:t xml:space="preserve">ealizados </w:t>
            </w:r>
          </w:p>
        </w:tc>
      </w:tr>
      <w:tr w:rsidR="00EC5467" w14:paraId="7DB5CD13" w14:textId="77777777" w:rsidTr="00F95858">
        <w:trPr>
          <w:jc w:val="center"/>
        </w:trPr>
        <w:tc>
          <w:tcPr>
            <w:tcW w:w="11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E45F59" w14:textId="77777777" w:rsidR="00EC5467" w:rsidRPr="00F95858" w:rsidRDefault="00EC5467" w:rsidP="00F95858">
            <w:pPr>
              <w:spacing w:after="0" w:line="240" w:lineRule="auto"/>
              <w:jc w:val="center"/>
              <w:rPr>
                <w:b/>
              </w:rPr>
            </w:pPr>
            <w:r w:rsidRPr="00F95858">
              <w:rPr>
                <w:rFonts w:cs="Arial"/>
                <w:b/>
                <w:sz w:val="20"/>
                <w:szCs w:val="20"/>
              </w:rPr>
              <w:t>Pago N°</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2A96C6" w14:textId="4BFDFD9F" w:rsidR="00EC5467" w:rsidRPr="00F95858" w:rsidRDefault="00F95858" w:rsidP="00F95858">
            <w:pPr>
              <w:spacing w:after="0" w:line="240" w:lineRule="auto"/>
              <w:jc w:val="center"/>
              <w:rPr>
                <w:b/>
              </w:rPr>
            </w:pPr>
            <w:r>
              <w:rPr>
                <w:rFonts w:cs="Arial"/>
                <w:b/>
                <w:sz w:val="20"/>
                <w:szCs w:val="20"/>
              </w:rPr>
              <w:t>N.º F</w:t>
            </w:r>
            <w:r w:rsidR="00EC5467" w:rsidRPr="00F95858">
              <w:rPr>
                <w:rFonts w:cs="Arial"/>
                <w:b/>
                <w:sz w:val="20"/>
                <w:szCs w:val="20"/>
              </w:rPr>
              <w:t>actura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E701AC" w14:textId="72F53F28" w:rsidR="00EC5467" w:rsidRPr="00F95858" w:rsidRDefault="00EC5467" w:rsidP="00F95858">
            <w:pPr>
              <w:spacing w:after="0" w:line="240" w:lineRule="auto"/>
              <w:jc w:val="center"/>
              <w:rPr>
                <w:b/>
              </w:rPr>
            </w:pPr>
            <w:r w:rsidRPr="00F95858">
              <w:rPr>
                <w:rFonts w:cs="Arial"/>
                <w:b/>
                <w:sz w:val="20"/>
                <w:szCs w:val="20"/>
              </w:rPr>
              <w:t xml:space="preserve">Fecha </w:t>
            </w:r>
            <w:r w:rsidR="00F95858">
              <w:rPr>
                <w:rFonts w:cs="Arial"/>
                <w:b/>
                <w:sz w:val="20"/>
                <w:szCs w:val="20"/>
              </w:rPr>
              <w:t>P</w:t>
            </w:r>
            <w:r w:rsidRPr="00F95858">
              <w:rPr>
                <w:rFonts w:cs="Arial"/>
                <w:b/>
                <w:sz w:val="20"/>
                <w:szCs w:val="20"/>
              </w:rPr>
              <w:t>ago</w:t>
            </w:r>
          </w:p>
        </w:tc>
        <w:tc>
          <w:tcPr>
            <w:tcW w:w="14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37F1DD" w14:textId="39209EDF" w:rsidR="00EC5467" w:rsidRPr="00F95858" w:rsidRDefault="00EC5467" w:rsidP="00F95858">
            <w:pPr>
              <w:spacing w:after="0" w:line="240" w:lineRule="auto"/>
              <w:jc w:val="center"/>
              <w:rPr>
                <w:b/>
              </w:rPr>
            </w:pPr>
            <w:r w:rsidRPr="00F95858">
              <w:rPr>
                <w:rFonts w:cs="Arial"/>
                <w:b/>
                <w:sz w:val="20"/>
                <w:szCs w:val="20"/>
              </w:rPr>
              <w:t>V</w:t>
            </w:r>
            <w:r w:rsidR="00F95858">
              <w:rPr>
                <w:rFonts w:cs="Arial"/>
                <w:b/>
                <w:sz w:val="20"/>
                <w:szCs w:val="20"/>
              </w:rPr>
              <w:t>alor F</w:t>
            </w:r>
            <w:r w:rsidRPr="00F95858">
              <w:rPr>
                <w:rFonts w:cs="Arial"/>
                <w:b/>
                <w:sz w:val="20"/>
                <w:szCs w:val="20"/>
              </w:rPr>
              <w:t>acturado</w:t>
            </w:r>
          </w:p>
        </w:tc>
        <w:tc>
          <w:tcPr>
            <w:tcW w:w="16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465E9C" w14:textId="77777777" w:rsidR="00EC5467" w:rsidRPr="00F95858" w:rsidRDefault="00EC5467" w:rsidP="00F95858">
            <w:pPr>
              <w:spacing w:after="0" w:line="240" w:lineRule="auto"/>
              <w:jc w:val="center"/>
              <w:rPr>
                <w:b/>
              </w:rPr>
            </w:pPr>
            <w:r w:rsidRPr="00F95858">
              <w:rPr>
                <w:rFonts w:cs="Arial"/>
                <w:b/>
                <w:sz w:val="20"/>
                <w:szCs w:val="20"/>
              </w:rPr>
              <w:t>Amortización y/o Descuentos</w:t>
            </w:r>
          </w:p>
        </w:tc>
        <w:tc>
          <w:tcPr>
            <w:tcW w:w="18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A870C4" w14:textId="2FB4E807" w:rsidR="00EC5467" w:rsidRPr="00F95858" w:rsidRDefault="00F95858" w:rsidP="00F95858">
            <w:pPr>
              <w:spacing w:after="0" w:line="240" w:lineRule="auto"/>
              <w:jc w:val="center"/>
              <w:rPr>
                <w:b/>
              </w:rPr>
            </w:pPr>
            <w:r>
              <w:rPr>
                <w:rFonts w:cs="Arial"/>
                <w:b/>
                <w:sz w:val="24"/>
                <w:szCs w:val="24"/>
              </w:rPr>
              <w:t>Valor P</w:t>
            </w:r>
            <w:r w:rsidR="00EC5467" w:rsidRPr="00F95858">
              <w:rPr>
                <w:rFonts w:cs="Arial"/>
                <w:b/>
                <w:sz w:val="24"/>
                <w:szCs w:val="24"/>
              </w:rPr>
              <w:t>agado</w:t>
            </w:r>
          </w:p>
        </w:tc>
        <w:tc>
          <w:tcPr>
            <w:tcW w:w="12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FB1733" w14:textId="73B9A67A" w:rsidR="00EC5467" w:rsidRPr="00F95858" w:rsidRDefault="00F95858" w:rsidP="00F95858">
            <w:pPr>
              <w:spacing w:after="0" w:line="240" w:lineRule="auto"/>
              <w:jc w:val="center"/>
              <w:rPr>
                <w:b/>
              </w:rPr>
            </w:pPr>
            <w:r>
              <w:rPr>
                <w:rFonts w:cs="Arial"/>
                <w:b/>
                <w:sz w:val="24"/>
                <w:szCs w:val="24"/>
              </w:rPr>
              <w:t>V</w:t>
            </w:r>
            <w:r w:rsidR="00EC5467" w:rsidRPr="00F95858">
              <w:rPr>
                <w:rFonts w:cs="Arial"/>
                <w:b/>
                <w:sz w:val="24"/>
                <w:szCs w:val="24"/>
              </w:rPr>
              <w:t>igencia</w:t>
            </w:r>
          </w:p>
        </w:tc>
      </w:tr>
      <w:tr w:rsidR="00EC5467" w14:paraId="3B241202" w14:textId="77777777" w:rsidTr="00F95858">
        <w:trPr>
          <w:jc w:val="center"/>
        </w:trPr>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95208" w14:textId="77777777" w:rsidR="00EC5467" w:rsidRDefault="00EC5467" w:rsidP="00B20AA7">
            <w:pPr>
              <w:spacing w:after="0" w:line="240" w:lineRule="auto"/>
              <w:rPr>
                <w:rFonts w:cs="Arial"/>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CC7C3" w14:textId="77777777" w:rsidR="00EC5467" w:rsidRDefault="00EC5467" w:rsidP="00B20AA7">
            <w:pPr>
              <w:spacing w:after="0" w:line="240" w:lineRule="auto"/>
              <w:rPr>
                <w:rFonts w:cs="Arial"/>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848EC" w14:textId="77777777" w:rsidR="00EC5467" w:rsidRDefault="00EC5467" w:rsidP="00B20AA7">
            <w:pPr>
              <w:spacing w:after="0" w:line="240" w:lineRule="auto"/>
              <w:rPr>
                <w:rFonts w:cs="Arial"/>
                <w:sz w:val="24"/>
                <w:szCs w:val="24"/>
              </w:rPr>
            </w:pP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271B5" w14:textId="77777777" w:rsidR="00EC5467" w:rsidRDefault="00EC5467" w:rsidP="00B20AA7">
            <w:pPr>
              <w:spacing w:after="0" w:line="240" w:lineRule="auto"/>
              <w:rPr>
                <w:rFonts w:cs="Arial"/>
                <w:sz w:val="24"/>
                <w:szCs w:val="24"/>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0FCC8" w14:textId="77777777" w:rsidR="00EC5467" w:rsidRDefault="00EC5467" w:rsidP="00B20AA7">
            <w:pPr>
              <w:spacing w:after="0" w:line="240" w:lineRule="auto"/>
              <w:rPr>
                <w:rFonts w:cs="Arial"/>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E37D5" w14:textId="77777777" w:rsidR="00EC5467" w:rsidRDefault="00EC5467" w:rsidP="00B20AA7">
            <w:pPr>
              <w:spacing w:after="0" w:line="240" w:lineRule="auto"/>
              <w:rPr>
                <w:rFonts w:cs="Arial"/>
                <w:sz w:val="24"/>
                <w:szCs w:val="24"/>
              </w:rPr>
            </w:pPr>
          </w:p>
        </w:tc>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0C28A" w14:textId="77777777" w:rsidR="00EC5467" w:rsidRDefault="00EC5467" w:rsidP="00B20AA7">
            <w:pPr>
              <w:spacing w:after="0" w:line="240" w:lineRule="auto"/>
              <w:rPr>
                <w:rFonts w:cs="Arial"/>
                <w:sz w:val="24"/>
                <w:szCs w:val="24"/>
              </w:rPr>
            </w:pPr>
          </w:p>
        </w:tc>
      </w:tr>
      <w:tr w:rsidR="00EC5467" w14:paraId="00A2DFAF" w14:textId="77777777" w:rsidTr="00F95858">
        <w:trPr>
          <w:jc w:val="center"/>
        </w:trPr>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3A386" w14:textId="77777777" w:rsidR="00EC5467" w:rsidRDefault="00EC5467" w:rsidP="00B20AA7">
            <w:pPr>
              <w:spacing w:after="0" w:line="240" w:lineRule="auto"/>
              <w:rPr>
                <w:rFonts w:cs="Arial"/>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552D9" w14:textId="77777777" w:rsidR="00EC5467" w:rsidRDefault="00EC5467" w:rsidP="00B20AA7">
            <w:pPr>
              <w:spacing w:after="0" w:line="240" w:lineRule="auto"/>
              <w:rPr>
                <w:rFonts w:cs="Arial"/>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842C0" w14:textId="77777777" w:rsidR="00EC5467" w:rsidRDefault="00EC5467" w:rsidP="00B20AA7">
            <w:pPr>
              <w:spacing w:after="0" w:line="240" w:lineRule="auto"/>
              <w:rPr>
                <w:rFonts w:cs="Arial"/>
                <w:sz w:val="24"/>
                <w:szCs w:val="24"/>
              </w:rPr>
            </w:pP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57328" w14:textId="77777777" w:rsidR="00EC5467" w:rsidRDefault="00EC5467" w:rsidP="00B20AA7">
            <w:pPr>
              <w:spacing w:after="0" w:line="240" w:lineRule="auto"/>
              <w:rPr>
                <w:rFonts w:cs="Arial"/>
                <w:sz w:val="24"/>
                <w:szCs w:val="24"/>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F69E0" w14:textId="77777777" w:rsidR="00EC5467" w:rsidRDefault="00EC5467" w:rsidP="00B20AA7">
            <w:pPr>
              <w:spacing w:after="0" w:line="240" w:lineRule="auto"/>
              <w:rPr>
                <w:rFonts w:cs="Arial"/>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D6D85" w14:textId="77777777" w:rsidR="00EC5467" w:rsidRDefault="00EC5467" w:rsidP="00B20AA7">
            <w:pPr>
              <w:spacing w:after="0" w:line="240" w:lineRule="auto"/>
              <w:rPr>
                <w:rFonts w:cs="Arial"/>
                <w:sz w:val="24"/>
                <w:szCs w:val="24"/>
              </w:rPr>
            </w:pPr>
          </w:p>
        </w:tc>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F7B87" w14:textId="77777777" w:rsidR="00EC5467" w:rsidRDefault="00EC5467" w:rsidP="00B20AA7">
            <w:pPr>
              <w:spacing w:after="0" w:line="240" w:lineRule="auto"/>
              <w:rPr>
                <w:rFonts w:cs="Arial"/>
                <w:sz w:val="24"/>
                <w:szCs w:val="24"/>
              </w:rPr>
            </w:pPr>
          </w:p>
        </w:tc>
      </w:tr>
      <w:tr w:rsidR="00EC5467" w14:paraId="76BEA9CF" w14:textId="77777777" w:rsidTr="00F95858">
        <w:trPr>
          <w:jc w:val="center"/>
        </w:trPr>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BF6CC" w14:textId="77777777" w:rsidR="00EC5467" w:rsidRDefault="00EC5467" w:rsidP="00B20AA7">
            <w:pPr>
              <w:spacing w:after="0" w:line="240" w:lineRule="auto"/>
              <w:rPr>
                <w:rFonts w:cs="Arial"/>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7A8C1" w14:textId="77777777" w:rsidR="00EC5467" w:rsidRDefault="00EC5467" w:rsidP="00B20AA7">
            <w:pPr>
              <w:spacing w:after="0" w:line="240" w:lineRule="auto"/>
              <w:rPr>
                <w:rFonts w:cs="Arial"/>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1E5BD" w14:textId="77777777" w:rsidR="00EC5467" w:rsidRDefault="00EC5467" w:rsidP="00B20AA7">
            <w:pPr>
              <w:spacing w:after="0" w:line="240" w:lineRule="auto"/>
              <w:rPr>
                <w:rFonts w:cs="Arial"/>
                <w:sz w:val="24"/>
                <w:szCs w:val="24"/>
              </w:rPr>
            </w:pP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75448" w14:textId="77777777" w:rsidR="00EC5467" w:rsidRDefault="00EC5467" w:rsidP="00B20AA7">
            <w:pPr>
              <w:spacing w:after="0" w:line="240" w:lineRule="auto"/>
              <w:rPr>
                <w:rFonts w:cs="Arial"/>
                <w:sz w:val="24"/>
                <w:szCs w:val="24"/>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93915" w14:textId="77777777" w:rsidR="00EC5467" w:rsidRDefault="00EC5467" w:rsidP="00B20AA7">
            <w:pPr>
              <w:spacing w:after="0" w:line="240" w:lineRule="auto"/>
              <w:rPr>
                <w:rFonts w:cs="Arial"/>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F95D3" w14:textId="77777777" w:rsidR="00EC5467" w:rsidRDefault="00EC5467" w:rsidP="00B20AA7">
            <w:pPr>
              <w:spacing w:after="0" w:line="240" w:lineRule="auto"/>
              <w:rPr>
                <w:rFonts w:cs="Arial"/>
                <w:sz w:val="24"/>
                <w:szCs w:val="24"/>
              </w:rPr>
            </w:pPr>
          </w:p>
        </w:tc>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38629" w14:textId="77777777" w:rsidR="00EC5467" w:rsidRDefault="00EC5467" w:rsidP="00B20AA7">
            <w:pPr>
              <w:spacing w:after="0" w:line="240" w:lineRule="auto"/>
              <w:rPr>
                <w:rFonts w:cs="Arial"/>
                <w:sz w:val="24"/>
                <w:szCs w:val="24"/>
              </w:rPr>
            </w:pPr>
          </w:p>
        </w:tc>
      </w:tr>
      <w:tr w:rsidR="00EC5467" w14:paraId="04EE37F4" w14:textId="77777777" w:rsidTr="00F95858">
        <w:trPr>
          <w:jc w:val="center"/>
        </w:trPr>
        <w:tc>
          <w:tcPr>
            <w:tcW w:w="33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B855F04" w14:textId="77777777" w:rsidR="00EC5467" w:rsidRDefault="00EC5467" w:rsidP="00B20AA7">
            <w:pPr>
              <w:spacing w:after="0" w:line="240" w:lineRule="auto"/>
              <w:jc w:val="center"/>
            </w:pPr>
            <w:r>
              <w:rPr>
                <w:rFonts w:cs="Arial"/>
                <w:b/>
                <w:sz w:val="24"/>
                <w:szCs w:val="24"/>
              </w:rPr>
              <w:t>Total</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AD6D3" w14:textId="77777777" w:rsidR="00EC5467" w:rsidRDefault="00EC5467" w:rsidP="00B20AA7">
            <w:pPr>
              <w:spacing w:after="0" w:line="240" w:lineRule="auto"/>
              <w:rPr>
                <w:rFonts w:cs="Arial"/>
                <w:sz w:val="24"/>
                <w:szCs w:val="24"/>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0233C" w14:textId="77777777" w:rsidR="00EC5467" w:rsidRDefault="00EC5467" w:rsidP="00B20AA7">
            <w:pPr>
              <w:spacing w:after="0" w:line="240" w:lineRule="auto"/>
              <w:rPr>
                <w:rFonts w:cs="Arial"/>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492AF" w14:textId="77777777" w:rsidR="00EC5467" w:rsidRDefault="00EC5467" w:rsidP="00B20AA7">
            <w:pPr>
              <w:spacing w:after="0" w:line="240" w:lineRule="auto"/>
              <w:rPr>
                <w:rFonts w:cs="Arial"/>
                <w:sz w:val="24"/>
                <w:szCs w:val="24"/>
              </w:rPr>
            </w:pPr>
          </w:p>
        </w:tc>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C0DE6" w14:textId="77777777" w:rsidR="00EC5467" w:rsidRDefault="00EC5467" w:rsidP="00B20AA7">
            <w:pPr>
              <w:spacing w:after="0" w:line="240" w:lineRule="auto"/>
              <w:rPr>
                <w:rFonts w:cs="Arial"/>
                <w:sz w:val="24"/>
                <w:szCs w:val="24"/>
              </w:rPr>
            </w:pPr>
          </w:p>
        </w:tc>
      </w:tr>
    </w:tbl>
    <w:p w14:paraId="037786D4" w14:textId="58DE4D57" w:rsidR="00EC5467" w:rsidRPr="00B30747" w:rsidRDefault="00B30747" w:rsidP="00E75A75">
      <w:pPr>
        <w:pStyle w:val="Ttulo1"/>
      </w:pPr>
      <w:r w:rsidRPr="00B30747">
        <w:t>Información Jurídica:</w:t>
      </w:r>
    </w:p>
    <w:p w14:paraId="1B7C3734" w14:textId="40E7B0D0" w:rsidR="00EC5467" w:rsidRPr="00B30747" w:rsidRDefault="00EC5467" w:rsidP="00E75A75">
      <w:pPr>
        <w:pStyle w:val="Ttulo2"/>
      </w:pPr>
      <w:r w:rsidRPr="00B30747">
        <w:t>Cuadro Resumen:</w:t>
      </w:r>
    </w:p>
    <w:tbl>
      <w:tblPr>
        <w:tblW w:w="9605" w:type="dxa"/>
        <w:jc w:val="center"/>
        <w:tblLayout w:type="fixed"/>
        <w:tblLook w:val="0000" w:firstRow="0" w:lastRow="0" w:firstColumn="0" w:lastColumn="0" w:noHBand="0" w:noVBand="0"/>
      </w:tblPr>
      <w:tblGrid>
        <w:gridCol w:w="5352"/>
        <w:gridCol w:w="567"/>
        <w:gridCol w:w="2976"/>
        <w:gridCol w:w="710"/>
      </w:tblGrid>
      <w:tr w:rsidR="00EC5467" w:rsidRPr="00B30747" w14:paraId="5BCC1413" w14:textId="77777777" w:rsidTr="00B30747">
        <w:trPr>
          <w:jc w:val="center"/>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E61ED" w14:textId="5F5AD540" w:rsidR="00EC5467" w:rsidRPr="00B30747" w:rsidRDefault="00B30747" w:rsidP="00B20AA7">
            <w:pPr>
              <w:spacing w:after="0" w:line="240" w:lineRule="auto"/>
            </w:pPr>
            <w:r w:rsidRPr="00B30747">
              <w:rPr>
                <w:rFonts w:cs="Arial"/>
              </w:rPr>
              <w:t>Suspensiones</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F8FC6" w14:textId="77777777" w:rsidR="00EC5467" w:rsidRPr="00B30747" w:rsidRDefault="00EC5467" w:rsidP="00B20AA7">
            <w:pPr>
              <w:spacing w:after="0" w:line="240" w:lineRule="auto"/>
              <w:rPr>
                <w:rFonts w:cs="Arial"/>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B6E21" w14:textId="20AC213A" w:rsidR="00EC5467" w:rsidRPr="00B30747" w:rsidRDefault="00B30747" w:rsidP="00B20AA7">
            <w:pPr>
              <w:spacing w:after="0" w:line="240" w:lineRule="auto"/>
            </w:pPr>
            <w:r w:rsidRPr="00B30747">
              <w:rPr>
                <w:rFonts w:cs="Arial"/>
              </w:rPr>
              <w:t>Multas</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CC199" w14:textId="77777777" w:rsidR="00EC5467" w:rsidRPr="00B30747" w:rsidRDefault="00EC5467" w:rsidP="00B20AA7">
            <w:pPr>
              <w:spacing w:after="0" w:line="240" w:lineRule="auto"/>
              <w:rPr>
                <w:rFonts w:cs="Arial"/>
              </w:rPr>
            </w:pPr>
          </w:p>
        </w:tc>
      </w:tr>
      <w:tr w:rsidR="00EC5467" w:rsidRPr="00B30747" w14:paraId="26F7ACBA" w14:textId="77777777" w:rsidTr="00B30747">
        <w:trPr>
          <w:jc w:val="center"/>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B02BB" w14:textId="729CBE92" w:rsidR="00EC5467" w:rsidRPr="00B30747" w:rsidRDefault="00B30747" w:rsidP="00517ED3">
            <w:pPr>
              <w:spacing w:after="0" w:line="240" w:lineRule="auto"/>
            </w:pPr>
            <w:r w:rsidRPr="00B30747">
              <w:rPr>
                <w:rFonts w:cs="Arial"/>
              </w:rPr>
              <w:t>Pr</w:t>
            </w:r>
            <w:r w:rsidR="00517ED3">
              <w:rPr>
                <w:rFonts w:cs="Arial"/>
              </w:rPr>
              <w:t>ó</w:t>
            </w:r>
            <w:r w:rsidRPr="00B30747">
              <w:rPr>
                <w:rFonts w:cs="Arial"/>
              </w:rPr>
              <w:t>rroga O Adiciones</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49400" w14:textId="77777777" w:rsidR="00EC5467" w:rsidRPr="00B30747" w:rsidRDefault="00EC5467" w:rsidP="00B20AA7">
            <w:pPr>
              <w:spacing w:after="0" w:line="240" w:lineRule="auto"/>
              <w:rPr>
                <w:rFonts w:cs="Arial"/>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EBC8F" w14:textId="664C382F" w:rsidR="00EC5467" w:rsidRPr="00B30747" w:rsidRDefault="00B30747" w:rsidP="00B20AA7">
            <w:pPr>
              <w:spacing w:after="0" w:line="240" w:lineRule="auto"/>
            </w:pPr>
            <w:r w:rsidRPr="00B30747">
              <w:rPr>
                <w:rFonts w:cs="Arial"/>
              </w:rPr>
              <w:t>Declaraciones</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49DD3" w14:textId="77777777" w:rsidR="00EC5467" w:rsidRPr="00B30747" w:rsidRDefault="00EC5467" w:rsidP="00B20AA7">
            <w:pPr>
              <w:spacing w:after="0" w:line="240" w:lineRule="auto"/>
              <w:rPr>
                <w:rFonts w:cs="Arial"/>
              </w:rPr>
            </w:pPr>
          </w:p>
        </w:tc>
      </w:tr>
      <w:tr w:rsidR="00EC5467" w:rsidRPr="00B30747" w14:paraId="63B82BAB" w14:textId="77777777" w:rsidTr="00B30747">
        <w:trPr>
          <w:jc w:val="center"/>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A25D4" w14:textId="46A51555" w:rsidR="00EC5467" w:rsidRPr="00B30747" w:rsidRDefault="00B30747" w:rsidP="00B20AA7">
            <w:pPr>
              <w:spacing w:after="0" w:line="240" w:lineRule="auto"/>
            </w:pPr>
            <w:r w:rsidRPr="00B30747">
              <w:rPr>
                <w:rFonts w:cs="Arial"/>
              </w:rPr>
              <w:t>Modificaciones</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9E9B7" w14:textId="77777777" w:rsidR="00EC5467" w:rsidRPr="00B30747" w:rsidRDefault="00EC5467" w:rsidP="00B20AA7">
            <w:pPr>
              <w:spacing w:after="0" w:line="240" w:lineRule="auto"/>
              <w:rPr>
                <w:rFonts w:cs="Arial"/>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7F810" w14:textId="4274A3EA" w:rsidR="00EC5467" w:rsidRPr="00B30747" w:rsidRDefault="00B30747" w:rsidP="00B20AA7">
            <w:pPr>
              <w:spacing w:after="0" w:line="240" w:lineRule="auto"/>
            </w:pPr>
            <w:r w:rsidRPr="00B30747">
              <w:rPr>
                <w:rFonts w:cs="Arial"/>
              </w:rPr>
              <w:t>Caducidad</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4247A" w14:textId="77777777" w:rsidR="00EC5467" w:rsidRPr="00B30747" w:rsidRDefault="00EC5467" w:rsidP="00B20AA7">
            <w:pPr>
              <w:spacing w:after="0" w:line="240" w:lineRule="auto"/>
              <w:rPr>
                <w:rFonts w:cs="Arial"/>
              </w:rPr>
            </w:pPr>
          </w:p>
        </w:tc>
      </w:tr>
      <w:tr w:rsidR="00EC5467" w:rsidRPr="00B30747" w14:paraId="179D9E23" w14:textId="77777777" w:rsidTr="00B30747">
        <w:trPr>
          <w:jc w:val="center"/>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026AC" w14:textId="06FFA799" w:rsidR="00EC5467" w:rsidRPr="00B30747" w:rsidRDefault="00765B6F" w:rsidP="00B20AA7">
            <w:pPr>
              <w:spacing w:after="0" w:line="240" w:lineRule="auto"/>
            </w:pPr>
            <w:r>
              <w:rPr>
                <w:rFonts w:cs="Arial"/>
              </w:rPr>
              <w:t>Acciones Legales e</w:t>
            </w:r>
            <w:r w:rsidR="00B30747" w:rsidRPr="00B30747">
              <w:rPr>
                <w:rFonts w:cs="Arial"/>
              </w:rPr>
              <w:t>n Proceso</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86F60" w14:textId="77777777" w:rsidR="00EC5467" w:rsidRPr="00B30747" w:rsidRDefault="00EC5467" w:rsidP="00B20AA7">
            <w:pPr>
              <w:spacing w:after="0" w:line="240" w:lineRule="auto"/>
              <w:rPr>
                <w:rFonts w:cs="Arial"/>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57603" w14:textId="3A65C79B" w:rsidR="00EC5467" w:rsidRPr="00B30747" w:rsidRDefault="00B30747" w:rsidP="00B20AA7">
            <w:pPr>
              <w:spacing w:after="0" w:line="240" w:lineRule="auto"/>
            </w:pPr>
            <w:r w:rsidRPr="00B30747">
              <w:rPr>
                <w:rFonts w:cs="Arial"/>
              </w:rPr>
              <w:t>Otros</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D3D83" w14:textId="77777777" w:rsidR="00EC5467" w:rsidRPr="00B30747" w:rsidRDefault="00EC5467" w:rsidP="00B20AA7">
            <w:pPr>
              <w:spacing w:after="0" w:line="240" w:lineRule="auto"/>
              <w:rPr>
                <w:rFonts w:cs="Arial"/>
              </w:rPr>
            </w:pPr>
          </w:p>
        </w:tc>
      </w:tr>
    </w:tbl>
    <w:p w14:paraId="0C360107" w14:textId="62976898" w:rsidR="00EC5467" w:rsidRPr="00B30747" w:rsidRDefault="00EC5467" w:rsidP="00E75A75">
      <w:pPr>
        <w:pStyle w:val="Ttulo2"/>
      </w:pPr>
      <w:r w:rsidRPr="00B30747">
        <w:t>Actas y Documentos Adicionales Suscritos</w:t>
      </w:r>
    </w:p>
    <w:tbl>
      <w:tblPr>
        <w:tblW w:w="9639" w:type="dxa"/>
        <w:jc w:val="center"/>
        <w:tblLayout w:type="fixed"/>
        <w:tblLook w:val="0000" w:firstRow="0" w:lastRow="0" w:firstColumn="0" w:lastColumn="0" w:noHBand="0" w:noVBand="0"/>
      </w:tblPr>
      <w:tblGrid>
        <w:gridCol w:w="2992"/>
        <w:gridCol w:w="2991"/>
        <w:gridCol w:w="3656"/>
      </w:tblGrid>
      <w:tr w:rsidR="00EC5467" w14:paraId="0CC5BD66" w14:textId="77777777" w:rsidTr="00B30747">
        <w:trPr>
          <w:jc w:val="center"/>
        </w:trPr>
        <w:tc>
          <w:tcPr>
            <w:tcW w:w="2992" w:type="dxa"/>
            <w:tcBorders>
              <w:top w:val="single" w:sz="4" w:space="0" w:color="000000"/>
              <w:left w:val="single" w:sz="4" w:space="0" w:color="000000"/>
              <w:bottom w:val="single" w:sz="4" w:space="0" w:color="000000"/>
              <w:right w:val="single" w:sz="4" w:space="0" w:color="000000"/>
            </w:tcBorders>
            <w:shd w:val="clear" w:color="auto" w:fill="D9D9D9"/>
          </w:tcPr>
          <w:p w14:paraId="46BC1EC5" w14:textId="77777777" w:rsidR="00EC5467" w:rsidRPr="003A7ABB" w:rsidRDefault="00EC5467" w:rsidP="00B20AA7">
            <w:pPr>
              <w:spacing w:after="0" w:line="240" w:lineRule="auto"/>
              <w:jc w:val="center"/>
            </w:pPr>
            <w:r w:rsidRPr="003A7ABB">
              <w:rPr>
                <w:rFonts w:cs="Arial"/>
                <w:b/>
              </w:rPr>
              <w:t>DESCRIPCIÓN</w:t>
            </w:r>
          </w:p>
        </w:tc>
        <w:tc>
          <w:tcPr>
            <w:tcW w:w="2991" w:type="dxa"/>
            <w:tcBorders>
              <w:top w:val="single" w:sz="4" w:space="0" w:color="000000"/>
              <w:left w:val="single" w:sz="4" w:space="0" w:color="000000"/>
              <w:bottom w:val="single" w:sz="4" w:space="0" w:color="000000"/>
              <w:right w:val="single" w:sz="4" w:space="0" w:color="000000"/>
            </w:tcBorders>
            <w:shd w:val="clear" w:color="auto" w:fill="D9D9D9"/>
          </w:tcPr>
          <w:p w14:paraId="39F54DB9" w14:textId="77777777" w:rsidR="00EC5467" w:rsidRPr="003A7ABB" w:rsidRDefault="00EC5467" w:rsidP="00B20AA7">
            <w:pPr>
              <w:spacing w:after="0" w:line="240" w:lineRule="auto"/>
              <w:jc w:val="center"/>
            </w:pPr>
            <w:r w:rsidRPr="003A7ABB">
              <w:rPr>
                <w:rFonts w:cs="Arial"/>
                <w:b/>
              </w:rPr>
              <w:t>FECHA</w:t>
            </w:r>
          </w:p>
        </w:tc>
        <w:tc>
          <w:tcPr>
            <w:tcW w:w="3656" w:type="dxa"/>
            <w:tcBorders>
              <w:top w:val="single" w:sz="4" w:space="0" w:color="000000"/>
              <w:left w:val="single" w:sz="4" w:space="0" w:color="000000"/>
              <w:bottom w:val="single" w:sz="4" w:space="0" w:color="000000"/>
              <w:right w:val="single" w:sz="4" w:space="0" w:color="000000"/>
            </w:tcBorders>
            <w:shd w:val="clear" w:color="auto" w:fill="D9D9D9"/>
          </w:tcPr>
          <w:p w14:paraId="12B38A1A" w14:textId="77777777" w:rsidR="00EC5467" w:rsidRPr="003A7ABB" w:rsidRDefault="00EC5467" w:rsidP="00B20AA7">
            <w:pPr>
              <w:spacing w:after="0" w:line="240" w:lineRule="auto"/>
              <w:jc w:val="center"/>
            </w:pPr>
            <w:r w:rsidRPr="003A7ABB">
              <w:rPr>
                <w:rFonts w:cs="Arial"/>
                <w:b/>
              </w:rPr>
              <w:t>DETALLE GENERAL</w:t>
            </w:r>
          </w:p>
        </w:tc>
      </w:tr>
      <w:tr w:rsidR="00EC5467" w14:paraId="6A32A08B" w14:textId="77777777" w:rsidTr="00B30747">
        <w:trPr>
          <w:jc w:val="center"/>
        </w:trPr>
        <w:tc>
          <w:tcPr>
            <w:tcW w:w="2992" w:type="dxa"/>
            <w:tcBorders>
              <w:top w:val="single" w:sz="4" w:space="0" w:color="000000"/>
              <w:left w:val="single" w:sz="4" w:space="0" w:color="000000"/>
              <w:bottom w:val="single" w:sz="4" w:space="0" w:color="000000"/>
              <w:right w:val="single" w:sz="4" w:space="0" w:color="000000"/>
            </w:tcBorders>
            <w:shd w:val="clear" w:color="auto" w:fill="auto"/>
          </w:tcPr>
          <w:p w14:paraId="18FF9D24" w14:textId="77777777" w:rsidR="00EC5467" w:rsidRDefault="00EC5467" w:rsidP="00B20AA7">
            <w:pPr>
              <w:spacing w:after="0" w:line="240" w:lineRule="auto"/>
              <w:rPr>
                <w:rFonts w:cs="Arial"/>
                <w:sz w:val="24"/>
                <w:szCs w:val="24"/>
              </w:rPr>
            </w:pPr>
          </w:p>
        </w:tc>
        <w:tc>
          <w:tcPr>
            <w:tcW w:w="2991" w:type="dxa"/>
            <w:tcBorders>
              <w:top w:val="single" w:sz="4" w:space="0" w:color="000000"/>
              <w:left w:val="single" w:sz="4" w:space="0" w:color="000000"/>
              <w:bottom w:val="single" w:sz="4" w:space="0" w:color="000000"/>
              <w:right w:val="single" w:sz="4" w:space="0" w:color="000000"/>
            </w:tcBorders>
            <w:shd w:val="clear" w:color="auto" w:fill="auto"/>
          </w:tcPr>
          <w:p w14:paraId="213C3291" w14:textId="77777777" w:rsidR="00EC5467" w:rsidRDefault="00EC5467" w:rsidP="00B20AA7">
            <w:pPr>
              <w:spacing w:after="0" w:line="240" w:lineRule="auto"/>
              <w:rPr>
                <w:rFonts w:cs="Arial"/>
                <w:sz w:val="24"/>
                <w:szCs w:val="24"/>
              </w:rPr>
            </w:pP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1D6C98E7" w14:textId="77777777" w:rsidR="00EC5467" w:rsidRDefault="00EC5467" w:rsidP="00B20AA7">
            <w:pPr>
              <w:spacing w:after="0" w:line="240" w:lineRule="auto"/>
              <w:rPr>
                <w:rFonts w:cs="Arial"/>
                <w:sz w:val="24"/>
                <w:szCs w:val="24"/>
              </w:rPr>
            </w:pPr>
          </w:p>
        </w:tc>
      </w:tr>
      <w:tr w:rsidR="00EC5467" w14:paraId="0022122E" w14:textId="77777777" w:rsidTr="00B30747">
        <w:trPr>
          <w:jc w:val="center"/>
        </w:trPr>
        <w:tc>
          <w:tcPr>
            <w:tcW w:w="2992" w:type="dxa"/>
            <w:tcBorders>
              <w:top w:val="single" w:sz="4" w:space="0" w:color="000000"/>
              <w:left w:val="single" w:sz="4" w:space="0" w:color="000000"/>
              <w:bottom w:val="single" w:sz="4" w:space="0" w:color="000000"/>
              <w:right w:val="single" w:sz="4" w:space="0" w:color="000000"/>
            </w:tcBorders>
            <w:shd w:val="clear" w:color="auto" w:fill="auto"/>
          </w:tcPr>
          <w:p w14:paraId="3345F167" w14:textId="77777777" w:rsidR="00EC5467" w:rsidRDefault="00EC5467" w:rsidP="00B20AA7">
            <w:pPr>
              <w:spacing w:after="0" w:line="240" w:lineRule="auto"/>
              <w:rPr>
                <w:rFonts w:cs="Arial"/>
                <w:sz w:val="24"/>
                <w:szCs w:val="24"/>
              </w:rPr>
            </w:pPr>
          </w:p>
        </w:tc>
        <w:tc>
          <w:tcPr>
            <w:tcW w:w="2991" w:type="dxa"/>
            <w:tcBorders>
              <w:top w:val="single" w:sz="4" w:space="0" w:color="000000"/>
              <w:left w:val="single" w:sz="4" w:space="0" w:color="000000"/>
              <w:bottom w:val="single" w:sz="4" w:space="0" w:color="000000"/>
              <w:right w:val="single" w:sz="4" w:space="0" w:color="000000"/>
            </w:tcBorders>
            <w:shd w:val="clear" w:color="auto" w:fill="auto"/>
          </w:tcPr>
          <w:p w14:paraId="1D4ACE64" w14:textId="77777777" w:rsidR="00EC5467" w:rsidRDefault="00EC5467" w:rsidP="00B20AA7">
            <w:pPr>
              <w:spacing w:after="0" w:line="240" w:lineRule="auto"/>
              <w:rPr>
                <w:rFonts w:cs="Arial"/>
                <w:sz w:val="24"/>
                <w:szCs w:val="24"/>
              </w:rPr>
            </w:pP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59DCA13A" w14:textId="77777777" w:rsidR="00EC5467" w:rsidRDefault="00EC5467" w:rsidP="00B20AA7">
            <w:pPr>
              <w:spacing w:after="0" w:line="240" w:lineRule="auto"/>
              <w:rPr>
                <w:rFonts w:cs="Arial"/>
                <w:sz w:val="24"/>
                <w:szCs w:val="24"/>
              </w:rPr>
            </w:pPr>
          </w:p>
        </w:tc>
      </w:tr>
    </w:tbl>
    <w:p w14:paraId="3B97C94B" w14:textId="1C0E00BA" w:rsidR="00EC5467" w:rsidRDefault="00B30747" w:rsidP="001F58C7">
      <w:pPr>
        <w:pStyle w:val="Ttulo1"/>
      </w:pPr>
      <w:r w:rsidRPr="00B30747">
        <w:t>Garantías</w:t>
      </w:r>
    </w:p>
    <w:tbl>
      <w:tblPr>
        <w:tblW w:w="0" w:type="auto"/>
        <w:jc w:val="center"/>
        <w:tblLayout w:type="fixed"/>
        <w:tblLook w:val="0000" w:firstRow="0" w:lastRow="0" w:firstColumn="0" w:lastColumn="0" w:noHBand="0" w:noVBand="0"/>
      </w:tblPr>
      <w:tblGrid>
        <w:gridCol w:w="1855"/>
        <w:gridCol w:w="1578"/>
        <w:gridCol w:w="1564"/>
        <w:gridCol w:w="1376"/>
        <w:gridCol w:w="1776"/>
        <w:gridCol w:w="1456"/>
      </w:tblGrid>
      <w:tr w:rsidR="00EC5467" w14:paraId="05C06F95" w14:textId="77777777" w:rsidTr="00B30747">
        <w:trPr>
          <w:jc w:val="center"/>
        </w:trPr>
        <w:tc>
          <w:tcPr>
            <w:tcW w:w="1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FD947F" w14:textId="28EB8016" w:rsidR="00EC5467" w:rsidRPr="003A7ABB" w:rsidRDefault="00765B6F" w:rsidP="00B20AA7">
            <w:pPr>
              <w:spacing w:after="0" w:line="240" w:lineRule="auto"/>
              <w:jc w:val="center"/>
            </w:pPr>
            <w:r>
              <w:rPr>
                <w:rFonts w:cs="Arial"/>
                <w:b/>
              </w:rPr>
              <w:t>Compañía de S</w:t>
            </w:r>
            <w:r w:rsidRPr="003A7ABB">
              <w:rPr>
                <w:rFonts w:cs="Arial"/>
                <w:b/>
              </w:rPr>
              <w:t>eguros</w:t>
            </w:r>
          </w:p>
        </w:tc>
        <w:tc>
          <w:tcPr>
            <w:tcW w:w="15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36A77A" w14:textId="0626A41B" w:rsidR="00EC5467" w:rsidRPr="003A7ABB" w:rsidRDefault="00765B6F" w:rsidP="00B20AA7">
            <w:pPr>
              <w:spacing w:after="0" w:line="240" w:lineRule="auto"/>
              <w:jc w:val="center"/>
            </w:pPr>
            <w:r w:rsidRPr="003A7ABB">
              <w:rPr>
                <w:rFonts w:cs="Arial"/>
                <w:b/>
              </w:rPr>
              <w:t>Riesgo</w:t>
            </w:r>
          </w:p>
        </w:tc>
        <w:tc>
          <w:tcPr>
            <w:tcW w:w="15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C3B6E9" w14:textId="22C6F6A5" w:rsidR="00EC5467" w:rsidRPr="003A7ABB" w:rsidRDefault="00765B6F" w:rsidP="00B20AA7">
            <w:pPr>
              <w:spacing w:after="0" w:line="240" w:lineRule="auto"/>
              <w:jc w:val="center"/>
            </w:pPr>
            <w:r w:rsidRPr="003A7ABB">
              <w:rPr>
                <w:rFonts w:cs="Arial"/>
                <w:b/>
              </w:rPr>
              <w:t>Póliza no</w:t>
            </w:r>
          </w:p>
        </w:tc>
        <w:tc>
          <w:tcPr>
            <w:tcW w:w="13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4CB5FA" w14:textId="42A44EF0" w:rsidR="00EC5467" w:rsidRPr="003A7ABB" w:rsidRDefault="00765B6F" w:rsidP="00B20AA7">
            <w:pPr>
              <w:spacing w:after="0" w:line="240" w:lineRule="auto"/>
              <w:jc w:val="center"/>
            </w:pPr>
            <w:r w:rsidRPr="003A7ABB">
              <w:rPr>
                <w:rFonts w:cs="Arial"/>
                <w:b/>
              </w:rPr>
              <w:t>Vigencia</w:t>
            </w:r>
          </w:p>
        </w:tc>
        <w:tc>
          <w:tcPr>
            <w:tcW w:w="17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EE0D8A" w14:textId="06F46541" w:rsidR="00EC5467" w:rsidRPr="003A7ABB" w:rsidRDefault="00765B6F" w:rsidP="00B20AA7">
            <w:pPr>
              <w:spacing w:after="0" w:line="240" w:lineRule="auto"/>
              <w:jc w:val="center"/>
            </w:pPr>
            <w:r>
              <w:rPr>
                <w:rFonts w:cs="Arial"/>
                <w:b/>
              </w:rPr>
              <w:t>Valor A</w:t>
            </w:r>
            <w:r w:rsidRPr="003A7ABB">
              <w:rPr>
                <w:rFonts w:cs="Arial"/>
                <w:b/>
              </w:rPr>
              <w:t>segurado</w:t>
            </w:r>
          </w:p>
        </w:tc>
        <w:tc>
          <w:tcPr>
            <w:tcW w:w="14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8A392E" w14:textId="11264965" w:rsidR="00EC5467" w:rsidRPr="003A7ABB" w:rsidRDefault="00765B6F" w:rsidP="00B20AA7">
            <w:pPr>
              <w:spacing w:after="0" w:line="240" w:lineRule="auto"/>
              <w:jc w:val="center"/>
            </w:pPr>
            <w:r w:rsidRPr="003A7ABB">
              <w:rPr>
                <w:rFonts w:cs="Arial"/>
                <w:b/>
              </w:rPr>
              <w:t>Otros</w:t>
            </w:r>
          </w:p>
        </w:tc>
      </w:tr>
      <w:tr w:rsidR="00EC5467" w14:paraId="643031D4" w14:textId="77777777" w:rsidTr="00B30747">
        <w:trPr>
          <w:jc w:val="center"/>
        </w:trPr>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428560C0" w14:textId="77777777" w:rsidR="00EC5467" w:rsidRDefault="00EC5467" w:rsidP="00B20AA7">
            <w:pPr>
              <w:spacing w:after="0" w:line="240" w:lineRule="auto"/>
              <w:rPr>
                <w:rFonts w:cs="Arial"/>
                <w:sz w:val="24"/>
                <w:szCs w:val="24"/>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14:paraId="11DD7361" w14:textId="77777777" w:rsidR="00EC5467" w:rsidRDefault="00EC5467" w:rsidP="00B20AA7">
            <w:pPr>
              <w:spacing w:after="0" w:line="240" w:lineRule="auto"/>
              <w:rPr>
                <w:rFonts w:cs="Arial"/>
                <w:sz w:val="24"/>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77A00A9B" w14:textId="77777777" w:rsidR="00EC5467" w:rsidRDefault="00EC5467" w:rsidP="00B20AA7">
            <w:pPr>
              <w:spacing w:after="0" w:line="240" w:lineRule="auto"/>
              <w:rPr>
                <w:rFonts w:cs="Arial"/>
                <w:sz w:val="24"/>
                <w:szCs w:val="24"/>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14:paraId="51C3C941" w14:textId="77777777" w:rsidR="00EC5467" w:rsidRDefault="00EC5467" w:rsidP="00B20AA7">
            <w:pPr>
              <w:spacing w:after="0" w:line="240" w:lineRule="auto"/>
              <w:rPr>
                <w:rFonts w:cs="Arial"/>
                <w:sz w:val="24"/>
                <w:szCs w:val="24"/>
              </w:rPr>
            </w:pP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5F0CA0A6" w14:textId="77777777" w:rsidR="00EC5467" w:rsidRDefault="00EC5467" w:rsidP="00B20AA7">
            <w:pPr>
              <w:spacing w:after="0" w:line="240" w:lineRule="auto"/>
              <w:rPr>
                <w:rFonts w:cs="Arial"/>
                <w:sz w:val="24"/>
                <w:szCs w:val="24"/>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14:paraId="027BD893" w14:textId="77777777" w:rsidR="00EC5467" w:rsidRDefault="00EC5467" w:rsidP="00B20AA7">
            <w:pPr>
              <w:spacing w:after="0" w:line="240" w:lineRule="auto"/>
              <w:rPr>
                <w:rFonts w:cs="Arial"/>
                <w:sz w:val="24"/>
                <w:szCs w:val="24"/>
              </w:rPr>
            </w:pPr>
          </w:p>
        </w:tc>
      </w:tr>
      <w:tr w:rsidR="00EC5467" w14:paraId="22DE9038" w14:textId="77777777" w:rsidTr="00B30747">
        <w:trPr>
          <w:jc w:val="center"/>
        </w:trPr>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27F4753A" w14:textId="77777777" w:rsidR="00EC5467" w:rsidRDefault="00EC5467" w:rsidP="00B20AA7">
            <w:pPr>
              <w:spacing w:after="0" w:line="240" w:lineRule="auto"/>
              <w:rPr>
                <w:rFonts w:cs="Arial"/>
                <w:sz w:val="24"/>
                <w:szCs w:val="24"/>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14:paraId="6841E911" w14:textId="77777777" w:rsidR="00EC5467" w:rsidRDefault="00EC5467" w:rsidP="00B20AA7">
            <w:pPr>
              <w:spacing w:after="0" w:line="240" w:lineRule="auto"/>
              <w:rPr>
                <w:rFonts w:cs="Arial"/>
                <w:sz w:val="24"/>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43971774" w14:textId="77777777" w:rsidR="00EC5467" w:rsidRDefault="00EC5467" w:rsidP="00B20AA7">
            <w:pPr>
              <w:spacing w:after="0" w:line="240" w:lineRule="auto"/>
              <w:rPr>
                <w:rFonts w:cs="Arial"/>
                <w:sz w:val="24"/>
                <w:szCs w:val="24"/>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14:paraId="166B94A9" w14:textId="77777777" w:rsidR="00EC5467" w:rsidRDefault="00EC5467" w:rsidP="00B20AA7">
            <w:pPr>
              <w:spacing w:after="0" w:line="240" w:lineRule="auto"/>
              <w:rPr>
                <w:rFonts w:cs="Arial"/>
                <w:sz w:val="24"/>
                <w:szCs w:val="24"/>
              </w:rPr>
            </w:pP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3832D0DE" w14:textId="77777777" w:rsidR="00EC5467" w:rsidRDefault="00EC5467" w:rsidP="00B20AA7">
            <w:pPr>
              <w:spacing w:after="0" w:line="240" w:lineRule="auto"/>
              <w:rPr>
                <w:rFonts w:cs="Arial"/>
                <w:sz w:val="24"/>
                <w:szCs w:val="24"/>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14:paraId="10839457" w14:textId="77777777" w:rsidR="00EC5467" w:rsidRDefault="00EC5467" w:rsidP="00B20AA7">
            <w:pPr>
              <w:spacing w:after="0" w:line="240" w:lineRule="auto"/>
              <w:rPr>
                <w:rFonts w:cs="Arial"/>
                <w:sz w:val="24"/>
                <w:szCs w:val="24"/>
              </w:rPr>
            </w:pPr>
          </w:p>
        </w:tc>
      </w:tr>
    </w:tbl>
    <w:p w14:paraId="1D1926C1" w14:textId="74EB8B8F" w:rsidR="00EC5467" w:rsidRPr="00B30747" w:rsidRDefault="00EC5467" w:rsidP="00EC5467">
      <w:r w:rsidRPr="00B30747">
        <w:rPr>
          <w:rFonts w:cs="Arial"/>
        </w:rPr>
        <w:t xml:space="preserve">Que el contratista desarrolló y ejecutó el </w:t>
      </w:r>
      <w:r w:rsidRPr="00CB52AE">
        <w:rPr>
          <w:rFonts w:cs="Arial"/>
          <w:color w:val="C0C0C0"/>
        </w:rPr>
        <w:t>contrato</w:t>
      </w:r>
      <w:r w:rsidR="00CB52AE" w:rsidRPr="00CB52AE">
        <w:rPr>
          <w:rFonts w:cs="Arial"/>
          <w:color w:val="C0C0C0"/>
        </w:rPr>
        <w:t xml:space="preserve"> o convenio</w:t>
      </w:r>
      <w:r w:rsidRPr="00CB52AE">
        <w:rPr>
          <w:rFonts w:cs="Arial"/>
          <w:color w:val="C0C0C0"/>
        </w:rPr>
        <w:t>,</w:t>
      </w:r>
      <w:r w:rsidRPr="00B30747">
        <w:rPr>
          <w:rFonts w:cs="Arial"/>
        </w:rPr>
        <w:t xml:space="preserve"> según consta en los cumplidos a satisfacción y en el informe final expedido por </w:t>
      </w:r>
      <w:r w:rsidRPr="00B30747">
        <w:rPr>
          <w:rFonts w:cs="Arial"/>
          <w:color w:val="C0C0C0"/>
        </w:rPr>
        <w:t>XXXXXX</w:t>
      </w:r>
      <w:r w:rsidRPr="00B30747">
        <w:rPr>
          <w:rFonts w:cs="Arial"/>
          <w:color w:val="FF0000"/>
        </w:rPr>
        <w:t xml:space="preserve"> </w:t>
      </w:r>
      <w:r w:rsidR="004B2925" w:rsidRPr="00CB52AE">
        <w:rPr>
          <w:rFonts w:cs="Arial"/>
          <w:color w:val="C0C0C0"/>
        </w:rPr>
        <w:t>del contrato</w:t>
      </w:r>
      <w:r w:rsidR="00CB52AE" w:rsidRPr="00CB52AE">
        <w:rPr>
          <w:rFonts w:cs="Arial"/>
          <w:color w:val="C0C0C0"/>
        </w:rPr>
        <w:t xml:space="preserve"> o convenio</w:t>
      </w:r>
      <w:r w:rsidR="004B2925" w:rsidRPr="00CB52AE">
        <w:rPr>
          <w:rFonts w:cs="Arial"/>
          <w:color w:val="C0C0C0"/>
        </w:rPr>
        <w:t>.</w:t>
      </w:r>
    </w:p>
    <w:p w14:paraId="68F08A6F" w14:textId="113DA713" w:rsidR="00EC5467" w:rsidRPr="00B30747" w:rsidRDefault="00EC5467" w:rsidP="00EC5467">
      <w:r w:rsidRPr="00B30747">
        <w:rPr>
          <w:rFonts w:cs="Arial"/>
        </w:rPr>
        <w:lastRenderedPageBreak/>
        <w:t>Que el</w:t>
      </w:r>
      <w:r w:rsidR="00CB52AE">
        <w:rPr>
          <w:rFonts w:cs="Arial"/>
        </w:rPr>
        <w:t xml:space="preserve"> </w:t>
      </w:r>
      <w:r w:rsidR="00CB52AE" w:rsidRPr="00CB52AE">
        <w:rPr>
          <w:rFonts w:cs="Arial"/>
          <w:color w:val="C0C0C0"/>
        </w:rPr>
        <w:t xml:space="preserve">convenio o </w:t>
      </w:r>
      <w:r w:rsidRPr="00CB52AE">
        <w:rPr>
          <w:rFonts w:cs="Arial"/>
          <w:color w:val="C0C0C0"/>
        </w:rPr>
        <w:t>contrato de prestación de servicios</w:t>
      </w:r>
      <w:r w:rsidRPr="00B30747">
        <w:rPr>
          <w:rFonts w:cs="Arial"/>
        </w:rPr>
        <w:t xml:space="preserve"> No </w:t>
      </w:r>
      <w:r w:rsidRPr="00B30747">
        <w:rPr>
          <w:rFonts w:cs="Arial"/>
          <w:color w:val="C0C0C0"/>
        </w:rPr>
        <w:t>XXXX</w:t>
      </w:r>
      <w:r w:rsidRPr="00B30747">
        <w:rPr>
          <w:rFonts w:cs="Arial"/>
        </w:rPr>
        <w:t xml:space="preserve"> es susceptible de liquidarse de conformidad con el artículo 60 de la ley 80 de 1993, subrogado por el artículo 11 de la ley 1150 de 2007.</w:t>
      </w:r>
    </w:p>
    <w:p w14:paraId="1897222C" w14:textId="0763B2CE" w:rsidR="003B76B9" w:rsidRPr="003B76B9" w:rsidRDefault="00EC5467" w:rsidP="00EC5467">
      <w:pPr>
        <w:rPr>
          <w:rFonts w:cs="Arial"/>
        </w:rPr>
      </w:pPr>
      <w:r w:rsidRPr="00B30747">
        <w:rPr>
          <w:rFonts w:cs="Arial"/>
        </w:rPr>
        <w:t>Por todo lo anterior expuesto las partes acuerdan:</w:t>
      </w:r>
    </w:p>
    <w:p w14:paraId="35F0699F" w14:textId="7672969D" w:rsidR="003B76B9" w:rsidRPr="00CB52AE" w:rsidRDefault="00CB52AE" w:rsidP="00CB52AE">
      <w:pPr>
        <w:pStyle w:val="Ttulo2"/>
        <w:numPr>
          <w:ilvl w:val="0"/>
          <w:numId w:val="0"/>
        </w:numPr>
        <w:rPr>
          <w:rFonts w:eastAsiaTheme="minorEastAsia" w:cs="Arial"/>
          <w:b w:val="0"/>
          <w:color w:val="auto"/>
          <w:sz w:val="22"/>
          <w:szCs w:val="22"/>
        </w:rPr>
      </w:pPr>
      <w:r w:rsidRPr="00CB52AE">
        <w:rPr>
          <w:color w:val="auto"/>
        </w:rPr>
        <w:t>CLÁUSULA PRIMERA</w:t>
      </w:r>
      <w:r>
        <w:t xml:space="preserve">. </w:t>
      </w:r>
      <w:r w:rsidR="00EC5467" w:rsidRPr="00CB52AE">
        <w:rPr>
          <w:rFonts w:eastAsiaTheme="minorEastAsia" w:cs="Arial"/>
          <w:b w:val="0"/>
          <w:color w:val="auto"/>
          <w:sz w:val="22"/>
          <w:szCs w:val="22"/>
        </w:rPr>
        <w:t xml:space="preserve">Liquidar el </w:t>
      </w:r>
      <w:r w:rsidRPr="00CB52AE">
        <w:rPr>
          <w:rFonts w:eastAsiaTheme="minorEastAsia" w:cs="Arial"/>
          <w:b w:val="0"/>
          <w:color w:val="C0C0C0"/>
          <w:sz w:val="22"/>
          <w:szCs w:val="22"/>
        </w:rPr>
        <w:t xml:space="preserve">convenio o </w:t>
      </w:r>
      <w:r w:rsidR="00EC5467" w:rsidRPr="00CB52AE">
        <w:rPr>
          <w:rFonts w:eastAsiaTheme="minorEastAsia" w:cs="Arial"/>
          <w:b w:val="0"/>
          <w:color w:val="C0C0C0"/>
          <w:sz w:val="22"/>
          <w:szCs w:val="22"/>
        </w:rPr>
        <w:t>contrato de prestación de servicios</w:t>
      </w:r>
      <w:r w:rsidR="00EC5467" w:rsidRPr="00CB52AE">
        <w:rPr>
          <w:rFonts w:eastAsiaTheme="minorEastAsia" w:cs="Arial"/>
          <w:b w:val="0"/>
          <w:color w:val="auto"/>
          <w:sz w:val="22"/>
          <w:szCs w:val="22"/>
        </w:rPr>
        <w:t xml:space="preserve"> No</w:t>
      </w:r>
      <w:r>
        <w:rPr>
          <w:rFonts w:eastAsiaTheme="minorEastAsia" w:cs="Arial"/>
          <w:b w:val="0"/>
          <w:color w:val="auto"/>
          <w:sz w:val="22"/>
          <w:szCs w:val="22"/>
        </w:rPr>
        <w:t>.</w:t>
      </w:r>
      <w:r w:rsidR="00EC5467" w:rsidRPr="00CB52AE">
        <w:rPr>
          <w:rFonts w:eastAsiaTheme="minorEastAsia" w:cs="Arial"/>
          <w:b w:val="0"/>
          <w:color w:val="auto"/>
          <w:sz w:val="22"/>
          <w:szCs w:val="22"/>
        </w:rPr>
        <w:t xml:space="preserve"> XXX </w:t>
      </w:r>
      <w:r>
        <w:rPr>
          <w:rFonts w:eastAsiaTheme="minorEastAsia" w:cs="Arial"/>
          <w:b w:val="0"/>
          <w:color w:val="auto"/>
          <w:sz w:val="22"/>
          <w:szCs w:val="22"/>
        </w:rPr>
        <w:t>s</w:t>
      </w:r>
      <w:r w:rsidR="00EC5467" w:rsidRPr="00CB52AE">
        <w:rPr>
          <w:rFonts w:eastAsiaTheme="minorEastAsia" w:cs="Arial"/>
          <w:b w:val="0"/>
          <w:color w:val="auto"/>
          <w:sz w:val="22"/>
          <w:szCs w:val="22"/>
        </w:rPr>
        <w:t>uscrito entre</w:t>
      </w:r>
      <w:r w:rsidR="007C3CCF" w:rsidRPr="00CB52AE">
        <w:rPr>
          <w:rFonts w:eastAsiaTheme="minorEastAsia" w:cs="Arial"/>
          <w:b w:val="0"/>
          <w:color w:val="auto"/>
          <w:sz w:val="22"/>
          <w:szCs w:val="22"/>
        </w:rPr>
        <w:t xml:space="preserve"> </w:t>
      </w:r>
      <w:r w:rsidR="00EC5467" w:rsidRPr="00CB52AE">
        <w:rPr>
          <w:rFonts w:eastAsiaTheme="minorEastAsia" w:cs="Arial"/>
          <w:b w:val="0"/>
          <w:color w:val="auto"/>
          <w:sz w:val="22"/>
          <w:szCs w:val="22"/>
        </w:rPr>
        <w:t>XXXXXXXX y la</w:t>
      </w:r>
      <w:r w:rsidR="007C3CCF" w:rsidRPr="00CB52AE">
        <w:rPr>
          <w:rFonts w:eastAsiaTheme="minorEastAsia" w:cs="Arial"/>
          <w:b w:val="0"/>
          <w:color w:val="auto"/>
          <w:sz w:val="22"/>
          <w:szCs w:val="22"/>
        </w:rPr>
        <w:t xml:space="preserve"> </w:t>
      </w:r>
      <w:r w:rsidR="00EC5467" w:rsidRPr="00CB52AE">
        <w:rPr>
          <w:rFonts w:eastAsiaTheme="minorEastAsia" w:cs="Arial"/>
          <w:b w:val="0"/>
          <w:color w:val="auto"/>
          <w:sz w:val="22"/>
          <w:szCs w:val="22"/>
        </w:rPr>
        <w:t>UNIVERSIDAD DE PAMPLONA</w:t>
      </w:r>
      <w:r>
        <w:rPr>
          <w:rFonts w:eastAsiaTheme="minorEastAsia" w:cs="Arial"/>
          <w:b w:val="0"/>
          <w:color w:val="auto"/>
          <w:sz w:val="22"/>
          <w:szCs w:val="22"/>
        </w:rPr>
        <w:t>.</w:t>
      </w:r>
      <w:r w:rsidR="00EC5467" w:rsidRPr="00CB52AE">
        <w:rPr>
          <w:rFonts w:eastAsiaTheme="minorEastAsia" w:cs="Arial"/>
          <w:b w:val="0"/>
          <w:color w:val="auto"/>
          <w:sz w:val="22"/>
          <w:szCs w:val="22"/>
        </w:rPr>
        <w:t xml:space="preserve"> </w:t>
      </w:r>
    </w:p>
    <w:p w14:paraId="5369CD2F" w14:textId="4BE58931" w:rsidR="00E85003" w:rsidRPr="00CB52AE" w:rsidRDefault="00CB52AE" w:rsidP="00CB52AE">
      <w:pPr>
        <w:pStyle w:val="Ttulo2"/>
        <w:numPr>
          <w:ilvl w:val="0"/>
          <w:numId w:val="0"/>
        </w:numPr>
        <w:rPr>
          <w:color w:val="auto"/>
        </w:rPr>
      </w:pPr>
      <w:r w:rsidRPr="00CB52AE">
        <w:rPr>
          <w:color w:val="auto"/>
        </w:rPr>
        <w:t xml:space="preserve">CLÁUSULA SEGUNDA. </w:t>
      </w:r>
      <w:r w:rsidR="00EC5467" w:rsidRPr="00CB52AE">
        <w:rPr>
          <w:b w:val="0"/>
          <w:color w:val="auto"/>
        </w:rPr>
        <w:t xml:space="preserve">Aceptar la siguiente ejecución económica y financiera del contrato o convenio de prestación de servicios </w:t>
      </w:r>
      <w:r w:rsidR="007C3CCF" w:rsidRPr="00CB52AE">
        <w:rPr>
          <w:b w:val="0"/>
          <w:color w:val="auto"/>
        </w:rPr>
        <w:t>N.º</w:t>
      </w:r>
      <w:r w:rsidR="00EC5467" w:rsidRPr="00CB52AE">
        <w:rPr>
          <w:b w:val="0"/>
          <w:color w:val="auto"/>
        </w:rPr>
        <w:t xml:space="preserve"> XXXXX</w:t>
      </w:r>
      <w:r w:rsidRPr="00CB52AE">
        <w:rPr>
          <w:b w:val="0"/>
          <w:color w:val="auto"/>
        </w:rPr>
        <w:t>.</w:t>
      </w:r>
    </w:p>
    <w:tbl>
      <w:tblPr>
        <w:tblW w:w="9214" w:type="dxa"/>
        <w:jc w:val="center"/>
        <w:tblLayout w:type="fixed"/>
        <w:tblLook w:val="0000" w:firstRow="0" w:lastRow="0" w:firstColumn="0" w:lastColumn="0" w:noHBand="0" w:noVBand="0"/>
      </w:tblPr>
      <w:tblGrid>
        <w:gridCol w:w="6628"/>
        <w:gridCol w:w="2586"/>
      </w:tblGrid>
      <w:tr w:rsidR="00EC5467" w:rsidRPr="00B30747" w14:paraId="7BB336F7" w14:textId="77777777" w:rsidTr="00381DA8">
        <w:trPr>
          <w:tblHeader/>
          <w:jc w:val="center"/>
        </w:trPr>
        <w:tc>
          <w:tcPr>
            <w:tcW w:w="66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26F024" w14:textId="77777777" w:rsidR="00EC5467" w:rsidRPr="00B30747" w:rsidRDefault="00EC5467" w:rsidP="00B20AA7">
            <w:pPr>
              <w:spacing w:after="0" w:line="240" w:lineRule="auto"/>
              <w:jc w:val="center"/>
            </w:pPr>
            <w:r w:rsidRPr="00B30747">
              <w:rPr>
                <w:rFonts w:cs="Arial"/>
                <w:b/>
                <w:color w:val="000000"/>
              </w:rPr>
              <w:t>DESCRIPCIÓN</w:t>
            </w:r>
          </w:p>
        </w:tc>
        <w:tc>
          <w:tcPr>
            <w:tcW w:w="258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D7610E" w14:textId="77777777" w:rsidR="00EC5467" w:rsidRPr="00B30747" w:rsidRDefault="00EC5467" w:rsidP="00B20AA7">
            <w:pPr>
              <w:spacing w:after="0" w:line="240" w:lineRule="auto"/>
              <w:jc w:val="center"/>
            </w:pPr>
            <w:r w:rsidRPr="00B30747">
              <w:rPr>
                <w:rFonts w:cs="Arial"/>
                <w:b/>
                <w:color w:val="000000"/>
              </w:rPr>
              <w:t>VALOR</w:t>
            </w:r>
          </w:p>
        </w:tc>
      </w:tr>
      <w:tr w:rsidR="00EC5467" w:rsidRPr="00B30747" w14:paraId="107AC64B" w14:textId="77777777" w:rsidTr="007C3CCF">
        <w:trPr>
          <w:jc w:val="center"/>
        </w:trPr>
        <w:tc>
          <w:tcPr>
            <w:tcW w:w="66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509C9D" w14:textId="6E1083C0" w:rsidR="00EC5467" w:rsidRPr="00CB52AE" w:rsidRDefault="00CB52AE" w:rsidP="00CB52AE">
            <w:pPr>
              <w:spacing w:after="0" w:line="240" w:lineRule="auto"/>
              <w:rPr>
                <w:rFonts w:cs="Arial"/>
                <w:b/>
                <w:color w:val="000000"/>
              </w:rPr>
            </w:pPr>
            <w:r>
              <w:rPr>
                <w:rFonts w:cs="Arial"/>
                <w:b/>
                <w:color w:val="000000"/>
              </w:rPr>
              <w:t>Valor Inicial del C</w:t>
            </w:r>
            <w:r w:rsidR="00EC5467" w:rsidRPr="00B30747">
              <w:rPr>
                <w:rFonts w:cs="Arial"/>
                <w:b/>
                <w:color w:val="000000"/>
              </w:rPr>
              <w:t>ontrato</w:t>
            </w:r>
            <w:r>
              <w:rPr>
                <w:rFonts w:cs="Arial"/>
                <w:b/>
                <w:color w:val="000000"/>
              </w:rPr>
              <w:t xml:space="preserve"> o Convenio</w:t>
            </w:r>
          </w:p>
        </w:tc>
        <w:tc>
          <w:tcPr>
            <w:tcW w:w="258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9508AE" w14:textId="77777777" w:rsidR="00EC5467" w:rsidRPr="00B30747" w:rsidRDefault="00EC5467" w:rsidP="00B20AA7">
            <w:pPr>
              <w:spacing w:after="0" w:line="240" w:lineRule="auto"/>
              <w:rPr>
                <w:rFonts w:cs="Arial"/>
                <w:color w:val="000000"/>
              </w:rPr>
            </w:pPr>
          </w:p>
        </w:tc>
      </w:tr>
      <w:tr w:rsidR="00EC5467" w:rsidRPr="00B30747" w14:paraId="4B02D4E9" w14:textId="77777777" w:rsidTr="007C3CCF">
        <w:trPr>
          <w:jc w:val="center"/>
        </w:trPr>
        <w:tc>
          <w:tcPr>
            <w:tcW w:w="6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5DEDF" w14:textId="77777777" w:rsidR="00EC5467" w:rsidRPr="00B30747" w:rsidRDefault="00EC5467" w:rsidP="00B20AA7">
            <w:pPr>
              <w:spacing w:after="0" w:line="240" w:lineRule="auto"/>
            </w:pPr>
            <w:r w:rsidRPr="00B30747">
              <w:rPr>
                <w:rFonts w:cs="Arial"/>
                <w:color w:val="000000"/>
              </w:rPr>
              <w:t>Valor contrato vigencia 20</w:t>
            </w:r>
            <w:r w:rsidRPr="00B30747">
              <w:rPr>
                <w:rFonts w:cs="Arial"/>
                <w:color w:val="C0C0C0"/>
              </w:rPr>
              <w:t>XX</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3F09F" w14:textId="77777777" w:rsidR="00EC5467" w:rsidRPr="00B30747" w:rsidRDefault="00EC5467" w:rsidP="00B20AA7">
            <w:pPr>
              <w:spacing w:after="0" w:line="240" w:lineRule="auto"/>
              <w:rPr>
                <w:rFonts w:cs="Arial"/>
                <w:color w:val="000000"/>
              </w:rPr>
            </w:pPr>
          </w:p>
        </w:tc>
      </w:tr>
      <w:tr w:rsidR="00EC5467" w:rsidRPr="00B30747" w14:paraId="69B58816" w14:textId="77777777" w:rsidTr="007C3CCF">
        <w:trPr>
          <w:jc w:val="center"/>
        </w:trPr>
        <w:tc>
          <w:tcPr>
            <w:tcW w:w="6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EBD9E" w14:textId="77777777" w:rsidR="00EC5467" w:rsidRPr="00B30747" w:rsidRDefault="00EC5467" w:rsidP="00B20AA7">
            <w:pPr>
              <w:spacing w:after="0" w:line="240" w:lineRule="auto"/>
            </w:pP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D4179" w14:textId="77777777" w:rsidR="00EC5467" w:rsidRPr="00B30747" w:rsidRDefault="00EC5467" w:rsidP="00B20AA7">
            <w:pPr>
              <w:spacing w:after="0" w:line="240" w:lineRule="auto"/>
              <w:rPr>
                <w:rFonts w:cs="Arial"/>
                <w:color w:val="000000"/>
              </w:rPr>
            </w:pPr>
          </w:p>
        </w:tc>
      </w:tr>
      <w:tr w:rsidR="00EC5467" w:rsidRPr="00B30747" w14:paraId="66C2BA84" w14:textId="77777777" w:rsidTr="007C3CCF">
        <w:trPr>
          <w:jc w:val="center"/>
        </w:trPr>
        <w:tc>
          <w:tcPr>
            <w:tcW w:w="6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2989E" w14:textId="77777777" w:rsidR="00EC5467" w:rsidRPr="00B30747" w:rsidRDefault="00EC5467" w:rsidP="00B20AA7">
            <w:pPr>
              <w:spacing w:after="0" w:line="240" w:lineRule="auto"/>
            </w:pP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5E36D" w14:textId="77777777" w:rsidR="00EC5467" w:rsidRPr="00B30747" w:rsidRDefault="00EC5467" w:rsidP="00B20AA7">
            <w:pPr>
              <w:spacing w:after="0" w:line="240" w:lineRule="auto"/>
              <w:rPr>
                <w:rFonts w:cs="Arial"/>
                <w:color w:val="000000"/>
              </w:rPr>
            </w:pPr>
          </w:p>
        </w:tc>
      </w:tr>
      <w:tr w:rsidR="00EC5467" w:rsidRPr="00B30747" w14:paraId="4C35F221" w14:textId="77777777" w:rsidTr="007C3CCF">
        <w:trPr>
          <w:jc w:val="center"/>
        </w:trPr>
        <w:tc>
          <w:tcPr>
            <w:tcW w:w="66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7A45B3" w14:textId="1FA5B8E3" w:rsidR="00EC5467" w:rsidRPr="00B30747" w:rsidRDefault="00CB52AE" w:rsidP="00CB52AE">
            <w:pPr>
              <w:spacing w:after="0" w:line="240" w:lineRule="auto"/>
            </w:pPr>
            <w:r>
              <w:rPr>
                <w:rFonts w:cs="Arial"/>
                <w:b/>
                <w:color w:val="000000"/>
              </w:rPr>
              <w:t>Valor A</w:t>
            </w:r>
            <w:r w:rsidR="00EC5467" w:rsidRPr="00B30747">
              <w:rPr>
                <w:rFonts w:cs="Arial"/>
                <w:b/>
                <w:color w:val="000000"/>
              </w:rPr>
              <w:t>dicional</w:t>
            </w:r>
            <w:r>
              <w:rPr>
                <w:rFonts w:cs="Arial"/>
                <w:b/>
                <w:color w:val="000000"/>
              </w:rPr>
              <w:t xml:space="preserve"> del C</w:t>
            </w:r>
            <w:r w:rsidRPr="00B30747">
              <w:rPr>
                <w:rFonts w:cs="Arial"/>
                <w:b/>
                <w:color w:val="000000"/>
              </w:rPr>
              <w:t>ontrato</w:t>
            </w:r>
            <w:r>
              <w:rPr>
                <w:rFonts w:cs="Arial"/>
                <w:b/>
                <w:color w:val="000000"/>
              </w:rPr>
              <w:t xml:space="preserve"> o Convenio</w:t>
            </w:r>
          </w:p>
        </w:tc>
        <w:tc>
          <w:tcPr>
            <w:tcW w:w="258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D0C583" w14:textId="77777777" w:rsidR="00EC5467" w:rsidRPr="00B30747" w:rsidRDefault="00EC5467" w:rsidP="00B20AA7">
            <w:pPr>
              <w:spacing w:after="0" w:line="240" w:lineRule="auto"/>
              <w:rPr>
                <w:rFonts w:cs="Arial"/>
                <w:color w:val="000000"/>
              </w:rPr>
            </w:pPr>
          </w:p>
        </w:tc>
      </w:tr>
      <w:tr w:rsidR="00EC5467" w:rsidRPr="00B30747" w14:paraId="6DF97293" w14:textId="77777777" w:rsidTr="007C3CCF">
        <w:trPr>
          <w:jc w:val="center"/>
        </w:trPr>
        <w:tc>
          <w:tcPr>
            <w:tcW w:w="6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6B707" w14:textId="77777777" w:rsidR="00EC5467" w:rsidRPr="00B30747" w:rsidRDefault="00EC5467" w:rsidP="00B20AA7">
            <w:pPr>
              <w:spacing w:after="0" w:line="240" w:lineRule="auto"/>
            </w:pPr>
            <w:r w:rsidRPr="00B30747">
              <w:rPr>
                <w:rFonts w:cs="Arial"/>
                <w:color w:val="000000"/>
              </w:rPr>
              <w:t>Adiciones vigencia 20</w:t>
            </w:r>
            <w:r w:rsidRPr="00B30747">
              <w:rPr>
                <w:rFonts w:cs="Arial"/>
                <w:color w:val="C0C0C0"/>
              </w:rPr>
              <w:t>XX</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8559E" w14:textId="77777777" w:rsidR="00EC5467" w:rsidRPr="00B30747" w:rsidRDefault="00EC5467" w:rsidP="00B20AA7">
            <w:pPr>
              <w:spacing w:after="0" w:line="240" w:lineRule="auto"/>
              <w:rPr>
                <w:rFonts w:cs="Arial"/>
                <w:color w:val="000000"/>
              </w:rPr>
            </w:pPr>
          </w:p>
        </w:tc>
      </w:tr>
      <w:tr w:rsidR="00EC5467" w:rsidRPr="00B30747" w14:paraId="62E628C6" w14:textId="77777777" w:rsidTr="007C3CCF">
        <w:trPr>
          <w:jc w:val="center"/>
        </w:trPr>
        <w:tc>
          <w:tcPr>
            <w:tcW w:w="6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D6BFD" w14:textId="77777777" w:rsidR="00EC5467" w:rsidRPr="00B30747" w:rsidRDefault="00EC5467" w:rsidP="00B20AA7">
            <w:pPr>
              <w:spacing w:after="0" w:line="240" w:lineRule="auto"/>
            </w:pP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482AE" w14:textId="77777777" w:rsidR="00EC5467" w:rsidRPr="00B30747" w:rsidRDefault="00EC5467" w:rsidP="00B20AA7">
            <w:pPr>
              <w:spacing w:after="0" w:line="240" w:lineRule="auto"/>
              <w:rPr>
                <w:rFonts w:cs="Arial"/>
                <w:color w:val="000000"/>
              </w:rPr>
            </w:pPr>
          </w:p>
        </w:tc>
      </w:tr>
      <w:tr w:rsidR="00EC5467" w:rsidRPr="00B30747" w14:paraId="2AC05B85" w14:textId="77777777" w:rsidTr="007C3CCF">
        <w:trPr>
          <w:jc w:val="center"/>
        </w:trPr>
        <w:tc>
          <w:tcPr>
            <w:tcW w:w="6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70C6C" w14:textId="77777777" w:rsidR="00EC5467" w:rsidRPr="00B30747" w:rsidRDefault="00EC5467" w:rsidP="00B20AA7">
            <w:pPr>
              <w:spacing w:after="0" w:line="240" w:lineRule="auto"/>
            </w:pP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45291" w14:textId="77777777" w:rsidR="00EC5467" w:rsidRPr="00B30747" w:rsidRDefault="00EC5467" w:rsidP="00B20AA7">
            <w:pPr>
              <w:spacing w:after="0" w:line="240" w:lineRule="auto"/>
              <w:rPr>
                <w:rFonts w:cs="Arial"/>
                <w:color w:val="000000"/>
              </w:rPr>
            </w:pPr>
          </w:p>
        </w:tc>
      </w:tr>
      <w:tr w:rsidR="00EC5467" w:rsidRPr="00B30747" w14:paraId="08A5AC12" w14:textId="77777777" w:rsidTr="007C3CCF">
        <w:trPr>
          <w:jc w:val="center"/>
        </w:trPr>
        <w:tc>
          <w:tcPr>
            <w:tcW w:w="66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83C4CD" w14:textId="28FA4B57" w:rsidR="00EC5467" w:rsidRPr="00B30747" w:rsidRDefault="00CB52AE" w:rsidP="00B20AA7">
            <w:pPr>
              <w:spacing w:after="0" w:line="240" w:lineRule="auto"/>
            </w:pPr>
            <w:r>
              <w:rPr>
                <w:rFonts w:cs="Arial"/>
                <w:b/>
                <w:color w:val="000000"/>
              </w:rPr>
              <w:t>Valor T</w:t>
            </w:r>
            <w:r w:rsidR="00EC5467" w:rsidRPr="00B30747">
              <w:rPr>
                <w:rFonts w:cs="Arial"/>
                <w:b/>
                <w:color w:val="000000"/>
              </w:rPr>
              <w:t xml:space="preserve">otal del </w:t>
            </w:r>
            <w:r>
              <w:rPr>
                <w:rFonts w:cs="Arial"/>
                <w:b/>
                <w:color w:val="000000"/>
              </w:rPr>
              <w:t>C</w:t>
            </w:r>
            <w:r w:rsidRPr="00B30747">
              <w:rPr>
                <w:rFonts w:cs="Arial"/>
                <w:b/>
                <w:color w:val="000000"/>
              </w:rPr>
              <w:t>ontrato</w:t>
            </w:r>
            <w:r>
              <w:rPr>
                <w:rFonts w:cs="Arial"/>
                <w:b/>
                <w:color w:val="000000"/>
              </w:rPr>
              <w:t xml:space="preserve"> o Convenio</w:t>
            </w:r>
          </w:p>
        </w:tc>
        <w:tc>
          <w:tcPr>
            <w:tcW w:w="258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21AAE3" w14:textId="77777777" w:rsidR="00EC5467" w:rsidRPr="00B30747" w:rsidRDefault="00EC5467" w:rsidP="00B20AA7">
            <w:pPr>
              <w:spacing w:after="0" w:line="240" w:lineRule="auto"/>
              <w:rPr>
                <w:rFonts w:cs="Arial"/>
                <w:color w:val="000000"/>
              </w:rPr>
            </w:pPr>
          </w:p>
        </w:tc>
      </w:tr>
      <w:tr w:rsidR="00EC5467" w:rsidRPr="00B30747" w14:paraId="34BD7CF5" w14:textId="77777777" w:rsidTr="007C3CCF">
        <w:trPr>
          <w:jc w:val="center"/>
        </w:trPr>
        <w:tc>
          <w:tcPr>
            <w:tcW w:w="66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6EDB4" w14:textId="77777777" w:rsidR="00EC5467" w:rsidRPr="00B30747" w:rsidRDefault="00EC5467" w:rsidP="00B20AA7">
            <w:pPr>
              <w:spacing w:after="0" w:line="240" w:lineRule="auto"/>
            </w:pPr>
            <w:r w:rsidRPr="00B30747">
              <w:rPr>
                <w:rFonts w:cs="Arial"/>
                <w:color w:val="000000"/>
              </w:rPr>
              <w:t>Valor total vigencia 20</w:t>
            </w:r>
            <w:r w:rsidRPr="00B30747">
              <w:rPr>
                <w:rFonts w:cs="Arial"/>
                <w:color w:val="C0C0C0"/>
              </w:rPr>
              <w:t>XX</w:t>
            </w:r>
          </w:p>
        </w:tc>
        <w:tc>
          <w:tcPr>
            <w:tcW w:w="25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9F0F4" w14:textId="77777777" w:rsidR="00EC5467" w:rsidRPr="00B30747" w:rsidRDefault="00EC5467" w:rsidP="00B20AA7">
            <w:pPr>
              <w:spacing w:after="0" w:line="240" w:lineRule="auto"/>
              <w:rPr>
                <w:rFonts w:cs="Arial"/>
                <w:color w:val="000000"/>
              </w:rPr>
            </w:pPr>
          </w:p>
        </w:tc>
      </w:tr>
      <w:tr w:rsidR="00EC5467" w:rsidRPr="00B30747" w14:paraId="027EE81E" w14:textId="77777777" w:rsidTr="007C3CCF">
        <w:trPr>
          <w:jc w:val="center"/>
        </w:trPr>
        <w:tc>
          <w:tcPr>
            <w:tcW w:w="66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FA54F" w14:textId="77777777" w:rsidR="00EC5467" w:rsidRPr="00B30747" w:rsidRDefault="00EC5467" w:rsidP="00B20AA7">
            <w:pPr>
              <w:spacing w:after="0" w:line="240" w:lineRule="auto"/>
            </w:pPr>
          </w:p>
        </w:tc>
        <w:tc>
          <w:tcPr>
            <w:tcW w:w="25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5AD87" w14:textId="77777777" w:rsidR="00EC5467" w:rsidRPr="00B30747" w:rsidRDefault="00EC5467" w:rsidP="00B20AA7">
            <w:pPr>
              <w:spacing w:after="0" w:line="240" w:lineRule="auto"/>
              <w:rPr>
                <w:rFonts w:cs="Arial"/>
                <w:color w:val="000000"/>
              </w:rPr>
            </w:pPr>
          </w:p>
        </w:tc>
      </w:tr>
      <w:tr w:rsidR="00EC5467" w:rsidRPr="00B30747" w14:paraId="37D26868" w14:textId="77777777" w:rsidTr="007C3CCF">
        <w:trPr>
          <w:jc w:val="center"/>
        </w:trPr>
        <w:tc>
          <w:tcPr>
            <w:tcW w:w="66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B72BB" w14:textId="77777777" w:rsidR="00EC5467" w:rsidRPr="00B30747" w:rsidRDefault="00EC5467" w:rsidP="00B20AA7">
            <w:pPr>
              <w:spacing w:after="0" w:line="240" w:lineRule="auto"/>
            </w:pPr>
          </w:p>
        </w:tc>
        <w:tc>
          <w:tcPr>
            <w:tcW w:w="25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D53BE" w14:textId="77777777" w:rsidR="00EC5467" w:rsidRPr="00B30747" w:rsidRDefault="00EC5467" w:rsidP="00B20AA7">
            <w:pPr>
              <w:spacing w:after="0" w:line="240" w:lineRule="auto"/>
              <w:rPr>
                <w:rFonts w:cs="Arial"/>
                <w:color w:val="000000"/>
              </w:rPr>
            </w:pPr>
          </w:p>
        </w:tc>
      </w:tr>
      <w:tr w:rsidR="00EC5467" w:rsidRPr="00B30747" w14:paraId="293045AC" w14:textId="77777777" w:rsidTr="007C3CCF">
        <w:trPr>
          <w:jc w:val="center"/>
        </w:trPr>
        <w:tc>
          <w:tcPr>
            <w:tcW w:w="66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C2318" w14:textId="77777777" w:rsidR="00EC5467" w:rsidRPr="00B30747" w:rsidRDefault="00EC5467" w:rsidP="00B20AA7">
            <w:pPr>
              <w:spacing w:after="0" w:line="240" w:lineRule="auto"/>
              <w:rPr>
                <w:rFonts w:cs="Arial"/>
                <w:color w:val="000000"/>
              </w:rPr>
            </w:pPr>
          </w:p>
        </w:tc>
        <w:tc>
          <w:tcPr>
            <w:tcW w:w="25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B03DE" w14:textId="77777777" w:rsidR="00EC5467" w:rsidRPr="00B30747" w:rsidRDefault="00EC5467" w:rsidP="00B20AA7">
            <w:pPr>
              <w:spacing w:after="0" w:line="240" w:lineRule="auto"/>
              <w:rPr>
                <w:rFonts w:cs="Arial"/>
                <w:color w:val="000000"/>
              </w:rPr>
            </w:pPr>
          </w:p>
        </w:tc>
      </w:tr>
      <w:tr w:rsidR="00EC5467" w:rsidRPr="00B30747" w14:paraId="769904BA" w14:textId="77777777" w:rsidTr="007C3CCF">
        <w:trPr>
          <w:jc w:val="center"/>
        </w:trPr>
        <w:tc>
          <w:tcPr>
            <w:tcW w:w="66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DB239" w14:textId="4AA3FD22" w:rsidR="00EC5467" w:rsidRPr="00B30747" w:rsidRDefault="00EC5467" w:rsidP="00CB52AE">
            <w:pPr>
              <w:spacing w:after="0" w:line="240" w:lineRule="auto"/>
              <w:rPr>
                <w:b/>
              </w:rPr>
            </w:pPr>
            <w:r w:rsidRPr="00B30747">
              <w:rPr>
                <w:rFonts w:cs="Arial"/>
                <w:b/>
                <w:color w:val="000000"/>
              </w:rPr>
              <w:t xml:space="preserve">Valor </w:t>
            </w:r>
            <w:r w:rsidR="00CB52AE">
              <w:rPr>
                <w:rFonts w:cs="Arial"/>
                <w:b/>
                <w:color w:val="000000"/>
              </w:rPr>
              <w:t>A</w:t>
            </w:r>
            <w:r w:rsidRPr="00B30747">
              <w:rPr>
                <w:rFonts w:cs="Arial"/>
                <w:b/>
                <w:color w:val="000000"/>
              </w:rPr>
              <w:t xml:space="preserve">nticipo </w:t>
            </w:r>
          </w:p>
        </w:tc>
        <w:tc>
          <w:tcPr>
            <w:tcW w:w="25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DB0D46" w14:textId="77777777" w:rsidR="00EC5467" w:rsidRPr="00B30747" w:rsidRDefault="00EC5467" w:rsidP="00B20AA7">
            <w:pPr>
              <w:spacing w:after="0" w:line="240" w:lineRule="auto"/>
              <w:rPr>
                <w:rFonts w:cs="Arial"/>
                <w:color w:val="000000"/>
              </w:rPr>
            </w:pPr>
          </w:p>
        </w:tc>
      </w:tr>
      <w:tr w:rsidR="00EC5467" w:rsidRPr="00B30747" w14:paraId="64D735B8" w14:textId="77777777" w:rsidTr="007C3CCF">
        <w:trPr>
          <w:jc w:val="center"/>
        </w:trPr>
        <w:tc>
          <w:tcPr>
            <w:tcW w:w="66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74CA7" w14:textId="620D7CB0" w:rsidR="00EC5467" w:rsidRPr="00B30747" w:rsidRDefault="00CB52AE" w:rsidP="00B20AA7">
            <w:pPr>
              <w:spacing w:after="0" w:line="240" w:lineRule="auto"/>
              <w:rPr>
                <w:b/>
              </w:rPr>
            </w:pPr>
            <w:r>
              <w:rPr>
                <w:rFonts w:cs="Arial"/>
                <w:b/>
                <w:color w:val="000000"/>
              </w:rPr>
              <w:t>Total A</w:t>
            </w:r>
            <w:r w:rsidR="00EC5467" w:rsidRPr="00B30747">
              <w:rPr>
                <w:rFonts w:cs="Arial"/>
                <w:b/>
                <w:color w:val="000000"/>
              </w:rPr>
              <w:t xml:space="preserve">mortizado </w:t>
            </w:r>
          </w:p>
        </w:tc>
        <w:tc>
          <w:tcPr>
            <w:tcW w:w="25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490E4" w14:textId="77777777" w:rsidR="00EC5467" w:rsidRPr="00B30747" w:rsidRDefault="00EC5467" w:rsidP="00B20AA7">
            <w:pPr>
              <w:spacing w:after="0" w:line="240" w:lineRule="auto"/>
              <w:rPr>
                <w:rFonts w:cs="Arial"/>
                <w:color w:val="000000"/>
              </w:rPr>
            </w:pPr>
          </w:p>
        </w:tc>
      </w:tr>
      <w:tr w:rsidR="00EC5467" w:rsidRPr="00B30747" w14:paraId="035B1734" w14:textId="77777777" w:rsidTr="007C3CCF">
        <w:trPr>
          <w:jc w:val="center"/>
        </w:trPr>
        <w:tc>
          <w:tcPr>
            <w:tcW w:w="66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34CB35" w14:textId="7C0F8BE3" w:rsidR="00EC5467" w:rsidRPr="00B30747" w:rsidRDefault="00EC5467" w:rsidP="00CB52AE">
            <w:pPr>
              <w:spacing w:after="0" w:line="240" w:lineRule="auto"/>
            </w:pPr>
            <w:r w:rsidRPr="00B30747">
              <w:rPr>
                <w:rFonts w:cs="Arial"/>
                <w:b/>
                <w:color w:val="000000"/>
              </w:rPr>
              <w:t xml:space="preserve">Total </w:t>
            </w:r>
            <w:r w:rsidR="00CB52AE">
              <w:rPr>
                <w:rFonts w:cs="Arial"/>
                <w:b/>
                <w:color w:val="000000"/>
              </w:rPr>
              <w:t>P</w:t>
            </w:r>
            <w:r w:rsidRPr="00B30747">
              <w:rPr>
                <w:rFonts w:cs="Arial"/>
                <w:b/>
                <w:color w:val="000000"/>
              </w:rPr>
              <w:t>agado (%)</w:t>
            </w:r>
          </w:p>
        </w:tc>
        <w:tc>
          <w:tcPr>
            <w:tcW w:w="258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64714B" w14:textId="77777777" w:rsidR="00EC5467" w:rsidRPr="00B30747" w:rsidRDefault="00EC5467" w:rsidP="00B20AA7">
            <w:pPr>
              <w:spacing w:after="0" w:line="240" w:lineRule="auto"/>
              <w:rPr>
                <w:rFonts w:cs="Arial"/>
                <w:color w:val="000000"/>
              </w:rPr>
            </w:pPr>
          </w:p>
        </w:tc>
      </w:tr>
      <w:tr w:rsidR="00EC5467" w:rsidRPr="00B30747" w14:paraId="2A023D28" w14:textId="77777777" w:rsidTr="007C3CCF">
        <w:trPr>
          <w:jc w:val="center"/>
        </w:trPr>
        <w:tc>
          <w:tcPr>
            <w:tcW w:w="66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5C7E8" w14:textId="583A4BF7" w:rsidR="00EC5467" w:rsidRPr="00B30747" w:rsidRDefault="00EC5467" w:rsidP="00B20AA7">
            <w:pPr>
              <w:spacing w:after="0" w:line="240" w:lineRule="auto"/>
            </w:pPr>
            <w:r w:rsidRPr="00B30747">
              <w:rPr>
                <w:rFonts w:cs="Arial"/>
                <w:color w:val="000000"/>
              </w:rPr>
              <w:t>Pagada vigencia 20</w:t>
            </w:r>
            <w:r w:rsidRPr="00B30747">
              <w:rPr>
                <w:rFonts w:cs="Arial"/>
                <w:color w:val="C0C0C0"/>
              </w:rPr>
              <w:t>XX</w:t>
            </w:r>
          </w:p>
        </w:tc>
        <w:tc>
          <w:tcPr>
            <w:tcW w:w="25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2FAF5" w14:textId="77777777" w:rsidR="00EC5467" w:rsidRPr="00B30747" w:rsidRDefault="00EC5467" w:rsidP="00B20AA7">
            <w:pPr>
              <w:spacing w:after="0" w:line="240" w:lineRule="auto"/>
              <w:rPr>
                <w:rFonts w:cs="Arial"/>
                <w:color w:val="000000"/>
              </w:rPr>
            </w:pPr>
          </w:p>
        </w:tc>
      </w:tr>
      <w:tr w:rsidR="00EC5467" w:rsidRPr="00B30747" w14:paraId="228853D4" w14:textId="77777777" w:rsidTr="007C3CCF">
        <w:trPr>
          <w:jc w:val="center"/>
        </w:trPr>
        <w:tc>
          <w:tcPr>
            <w:tcW w:w="66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0EB31" w14:textId="77777777" w:rsidR="00EC5467" w:rsidRPr="00B30747" w:rsidRDefault="00EC5467" w:rsidP="00B20AA7">
            <w:pPr>
              <w:spacing w:after="0" w:line="240" w:lineRule="auto"/>
            </w:pPr>
          </w:p>
        </w:tc>
        <w:tc>
          <w:tcPr>
            <w:tcW w:w="25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B9176" w14:textId="77777777" w:rsidR="00EC5467" w:rsidRPr="00B30747" w:rsidRDefault="00EC5467" w:rsidP="00B20AA7">
            <w:pPr>
              <w:spacing w:after="0" w:line="240" w:lineRule="auto"/>
              <w:rPr>
                <w:rFonts w:cs="Arial"/>
                <w:color w:val="000000"/>
              </w:rPr>
            </w:pPr>
          </w:p>
        </w:tc>
      </w:tr>
      <w:tr w:rsidR="00EC5467" w:rsidRPr="00B30747" w14:paraId="5AD0A1A5" w14:textId="77777777" w:rsidTr="007C3CCF">
        <w:trPr>
          <w:jc w:val="center"/>
        </w:trPr>
        <w:tc>
          <w:tcPr>
            <w:tcW w:w="66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4BE6F" w14:textId="77777777" w:rsidR="00EC5467" w:rsidRPr="00B30747" w:rsidRDefault="00EC5467" w:rsidP="00B20AA7">
            <w:pPr>
              <w:spacing w:after="0" w:line="240" w:lineRule="auto"/>
            </w:pPr>
          </w:p>
        </w:tc>
        <w:tc>
          <w:tcPr>
            <w:tcW w:w="25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AA109" w14:textId="77777777" w:rsidR="00EC5467" w:rsidRPr="00B30747" w:rsidRDefault="00EC5467" w:rsidP="00B20AA7">
            <w:pPr>
              <w:spacing w:after="0" w:line="240" w:lineRule="auto"/>
              <w:rPr>
                <w:rFonts w:cs="Arial"/>
                <w:color w:val="000000"/>
              </w:rPr>
            </w:pPr>
          </w:p>
        </w:tc>
      </w:tr>
      <w:tr w:rsidR="00EC5467" w:rsidRPr="00B30747" w14:paraId="20621504" w14:textId="77777777" w:rsidTr="007C3CCF">
        <w:trPr>
          <w:jc w:val="center"/>
        </w:trPr>
        <w:tc>
          <w:tcPr>
            <w:tcW w:w="66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D62CCF" w14:textId="77777777" w:rsidR="00EC5467" w:rsidRPr="00B30747" w:rsidRDefault="00EC5467" w:rsidP="00B20AA7">
            <w:pPr>
              <w:spacing w:after="0" w:line="240" w:lineRule="auto"/>
            </w:pPr>
            <w:r w:rsidRPr="00B30747">
              <w:rPr>
                <w:rFonts w:cs="Arial"/>
                <w:b/>
                <w:color w:val="000000"/>
              </w:rPr>
              <w:t>Total pendiente por pagar contra acta de liquidación (%)</w:t>
            </w:r>
          </w:p>
        </w:tc>
        <w:tc>
          <w:tcPr>
            <w:tcW w:w="258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81A9F7" w14:textId="77777777" w:rsidR="00EC5467" w:rsidRPr="00B30747" w:rsidRDefault="00EC5467" w:rsidP="00B20AA7">
            <w:pPr>
              <w:spacing w:after="0" w:line="240" w:lineRule="auto"/>
              <w:rPr>
                <w:rFonts w:cs="Arial"/>
                <w:color w:val="000000"/>
              </w:rPr>
            </w:pPr>
          </w:p>
        </w:tc>
      </w:tr>
      <w:tr w:rsidR="00EC5467" w:rsidRPr="00B30747" w14:paraId="1D321D3F" w14:textId="77777777" w:rsidTr="007C3CCF">
        <w:trPr>
          <w:jc w:val="center"/>
        </w:trPr>
        <w:tc>
          <w:tcPr>
            <w:tcW w:w="66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CFB57" w14:textId="77777777" w:rsidR="00EC5467" w:rsidRPr="00B30747" w:rsidRDefault="00EC5467" w:rsidP="00B20AA7">
            <w:pPr>
              <w:spacing w:after="0" w:line="240" w:lineRule="auto"/>
              <w:rPr>
                <w:rFonts w:cs="Arial"/>
                <w:b/>
                <w:color w:val="000000"/>
              </w:rPr>
            </w:pPr>
          </w:p>
        </w:tc>
        <w:tc>
          <w:tcPr>
            <w:tcW w:w="25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31DFB" w14:textId="77777777" w:rsidR="00EC5467" w:rsidRPr="00B30747" w:rsidRDefault="00EC5467" w:rsidP="00B20AA7">
            <w:pPr>
              <w:spacing w:after="0" w:line="240" w:lineRule="auto"/>
              <w:rPr>
                <w:rFonts w:cs="Arial"/>
                <w:color w:val="000000"/>
              </w:rPr>
            </w:pPr>
          </w:p>
        </w:tc>
      </w:tr>
      <w:tr w:rsidR="00EC5467" w:rsidRPr="00B30747" w14:paraId="39A684B0" w14:textId="77777777" w:rsidTr="007C3CCF">
        <w:trPr>
          <w:jc w:val="center"/>
        </w:trPr>
        <w:tc>
          <w:tcPr>
            <w:tcW w:w="66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8C57E" w14:textId="77777777" w:rsidR="00EC5467" w:rsidRPr="00B30747" w:rsidRDefault="00EC5467" w:rsidP="00B20AA7">
            <w:pPr>
              <w:spacing w:after="0" w:line="240" w:lineRule="auto"/>
            </w:pPr>
            <w:r w:rsidRPr="00B30747">
              <w:rPr>
                <w:rFonts w:cs="Arial"/>
                <w:color w:val="000000"/>
              </w:rPr>
              <w:t xml:space="preserve">Saldo no ejecutado </w:t>
            </w:r>
          </w:p>
        </w:tc>
        <w:tc>
          <w:tcPr>
            <w:tcW w:w="25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D30D0" w14:textId="77777777" w:rsidR="00EC5467" w:rsidRPr="00B30747" w:rsidRDefault="00EC5467" w:rsidP="00B20AA7">
            <w:pPr>
              <w:spacing w:after="0" w:line="240" w:lineRule="auto"/>
              <w:rPr>
                <w:rFonts w:cs="Arial"/>
                <w:color w:val="000000"/>
              </w:rPr>
            </w:pPr>
          </w:p>
        </w:tc>
      </w:tr>
      <w:tr w:rsidR="00EC5467" w:rsidRPr="00B30747" w14:paraId="3ADAE7FA" w14:textId="77777777" w:rsidTr="007C3CCF">
        <w:trPr>
          <w:jc w:val="center"/>
        </w:trPr>
        <w:tc>
          <w:tcPr>
            <w:tcW w:w="66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D27B5" w14:textId="77777777" w:rsidR="00EC5467" w:rsidRPr="00B30747" w:rsidRDefault="00EC5467" w:rsidP="00B20AA7">
            <w:pPr>
              <w:spacing w:after="0" w:line="240" w:lineRule="auto"/>
            </w:pPr>
          </w:p>
        </w:tc>
        <w:tc>
          <w:tcPr>
            <w:tcW w:w="25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92770" w14:textId="77777777" w:rsidR="00EC5467" w:rsidRPr="00B30747" w:rsidRDefault="00EC5467" w:rsidP="00B20AA7">
            <w:pPr>
              <w:spacing w:after="0" w:line="240" w:lineRule="auto"/>
              <w:rPr>
                <w:rFonts w:cs="Arial"/>
                <w:color w:val="000000"/>
              </w:rPr>
            </w:pPr>
          </w:p>
        </w:tc>
      </w:tr>
      <w:tr w:rsidR="00EC5467" w:rsidRPr="00B30747" w14:paraId="33844EF7" w14:textId="77777777" w:rsidTr="007C3CCF">
        <w:trPr>
          <w:jc w:val="center"/>
        </w:trPr>
        <w:tc>
          <w:tcPr>
            <w:tcW w:w="66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2380F" w14:textId="77777777" w:rsidR="00EC5467" w:rsidRPr="00B30747" w:rsidRDefault="00EC5467" w:rsidP="00B20AA7">
            <w:pPr>
              <w:spacing w:after="0" w:line="240" w:lineRule="auto"/>
            </w:pPr>
          </w:p>
        </w:tc>
        <w:tc>
          <w:tcPr>
            <w:tcW w:w="25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D9A47" w14:textId="77777777" w:rsidR="00EC5467" w:rsidRPr="00B30747" w:rsidRDefault="00EC5467" w:rsidP="00B20AA7">
            <w:pPr>
              <w:spacing w:after="0" w:line="240" w:lineRule="auto"/>
              <w:rPr>
                <w:rFonts w:cs="Arial"/>
                <w:color w:val="000000"/>
              </w:rPr>
            </w:pPr>
          </w:p>
        </w:tc>
      </w:tr>
    </w:tbl>
    <w:p w14:paraId="2A7BF03E" w14:textId="363006BC" w:rsidR="00EC5467" w:rsidRDefault="00A50197" w:rsidP="00E75A75">
      <w:pPr>
        <w:pStyle w:val="Ttulo2"/>
        <w:numPr>
          <w:ilvl w:val="0"/>
          <w:numId w:val="0"/>
        </w:numPr>
        <w:ind w:left="576" w:hanging="576"/>
      </w:pPr>
      <w:r w:rsidRPr="00A50197">
        <w:rPr>
          <w:color w:val="auto"/>
        </w:rPr>
        <w:t>CLÁUSULA TERCERA</w:t>
      </w:r>
      <w:r w:rsidR="007C3CCF">
        <w:t xml:space="preserve">.  </w:t>
      </w:r>
      <w:r w:rsidR="00EC5467" w:rsidRPr="00A50197">
        <w:rPr>
          <w:color w:val="auto"/>
        </w:rPr>
        <w:t>Impacto del proyecto</w:t>
      </w:r>
      <w:r w:rsidR="00EC5467">
        <w:t>.</w:t>
      </w:r>
    </w:p>
    <w:p w14:paraId="1F0618F6" w14:textId="77777777" w:rsidR="00EC5467" w:rsidRDefault="00EC5467" w:rsidP="00A50197">
      <w:pPr>
        <w:pStyle w:val="Ttulo2"/>
        <w:numPr>
          <w:ilvl w:val="0"/>
          <w:numId w:val="5"/>
        </w:numPr>
      </w:pPr>
      <w:r>
        <w:t>Breve descripción del impacto</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A50197" w:rsidRPr="000C7312" w14:paraId="2A84B23B" w14:textId="77777777" w:rsidTr="0051588A">
        <w:trPr>
          <w:trHeight w:val="1285"/>
        </w:trPr>
        <w:tc>
          <w:tcPr>
            <w:tcW w:w="9214" w:type="dxa"/>
            <w:shd w:val="clear" w:color="auto" w:fill="auto"/>
          </w:tcPr>
          <w:p w14:paraId="26570C0E" w14:textId="77777777" w:rsidR="00A50197" w:rsidRDefault="00A50197" w:rsidP="00B20AA7">
            <w:pPr>
              <w:rPr>
                <w:rFonts w:cs="Arial"/>
                <w:b/>
                <w:color w:val="000000"/>
                <w:sz w:val="24"/>
                <w:szCs w:val="24"/>
              </w:rPr>
            </w:pPr>
          </w:p>
          <w:p w14:paraId="4AB9F366" w14:textId="77777777" w:rsidR="00A50197" w:rsidRDefault="00A50197" w:rsidP="00B20AA7">
            <w:pPr>
              <w:rPr>
                <w:rFonts w:cs="Arial"/>
                <w:b/>
                <w:color w:val="000000"/>
                <w:sz w:val="24"/>
                <w:szCs w:val="24"/>
              </w:rPr>
            </w:pPr>
          </w:p>
          <w:p w14:paraId="57FCCF62" w14:textId="77777777" w:rsidR="00A50197" w:rsidRDefault="00A50197" w:rsidP="00B20AA7">
            <w:pPr>
              <w:rPr>
                <w:rFonts w:cs="Arial"/>
                <w:b/>
                <w:color w:val="000000"/>
                <w:sz w:val="24"/>
                <w:szCs w:val="24"/>
              </w:rPr>
            </w:pPr>
          </w:p>
          <w:p w14:paraId="7D39B93F" w14:textId="14FD6448" w:rsidR="00A50197" w:rsidRPr="000C7312" w:rsidRDefault="00A50197" w:rsidP="00B20AA7">
            <w:pPr>
              <w:rPr>
                <w:rFonts w:cs="Arial"/>
                <w:b/>
                <w:color w:val="000000"/>
                <w:sz w:val="24"/>
                <w:szCs w:val="24"/>
              </w:rPr>
            </w:pPr>
          </w:p>
        </w:tc>
      </w:tr>
    </w:tbl>
    <w:p w14:paraId="0EE64E48" w14:textId="289DF4F8" w:rsidR="00EC5467" w:rsidRDefault="00EC5467" w:rsidP="008D610A">
      <w:pPr>
        <w:pStyle w:val="Ttulo2"/>
        <w:numPr>
          <w:ilvl w:val="0"/>
          <w:numId w:val="5"/>
        </w:numPr>
      </w:pPr>
      <w:r>
        <w:t>Población impactada (</w:t>
      </w:r>
      <w:r w:rsidR="007C3CCF">
        <w:t>N.º</w:t>
      </w:r>
      <w:r>
        <w:t xml:space="preserve"> de Personas)</w:t>
      </w:r>
    </w:p>
    <w:p w14:paraId="2265BC7C" w14:textId="4ECBA323" w:rsidR="00EC5467" w:rsidRPr="007C3CCF" w:rsidRDefault="00EC5467" w:rsidP="00EC5467">
      <w:pPr>
        <w:shd w:val="clear" w:color="auto" w:fill="FFFFFF"/>
        <w:rPr>
          <w:rFonts w:cs="Arial"/>
          <w:color w:val="000000"/>
        </w:rPr>
      </w:pPr>
      <w:r w:rsidRPr="007C3CCF">
        <w:rPr>
          <w:rFonts w:cs="Arial"/>
          <w:color w:val="000000"/>
        </w:rPr>
        <w:t>(En el siguiente cuadro se debe discriminar la población impactada con el cumplimiento del objeto del proyecto discriminada de esta forma. (Los tipos de población pueden ser modificados de acuerdo con la clase de población atendida por el proyecto)</w:t>
      </w:r>
    </w:p>
    <w:tbl>
      <w:tblPr>
        <w:tblW w:w="10003" w:type="dxa"/>
        <w:tblInd w:w="-10" w:type="dxa"/>
        <w:tblLayout w:type="fixed"/>
        <w:tblCellMar>
          <w:left w:w="70" w:type="dxa"/>
          <w:right w:w="70" w:type="dxa"/>
        </w:tblCellMar>
        <w:tblLook w:val="04A0" w:firstRow="1" w:lastRow="0" w:firstColumn="1" w:lastColumn="0" w:noHBand="0" w:noVBand="1"/>
      </w:tblPr>
      <w:tblGrid>
        <w:gridCol w:w="1134"/>
        <w:gridCol w:w="1214"/>
        <w:gridCol w:w="709"/>
        <w:gridCol w:w="567"/>
        <w:gridCol w:w="567"/>
        <w:gridCol w:w="567"/>
        <w:gridCol w:w="567"/>
        <w:gridCol w:w="567"/>
        <w:gridCol w:w="567"/>
        <w:gridCol w:w="567"/>
        <w:gridCol w:w="567"/>
        <w:gridCol w:w="567"/>
        <w:gridCol w:w="567"/>
        <w:gridCol w:w="425"/>
        <w:gridCol w:w="851"/>
      </w:tblGrid>
      <w:tr w:rsidR="00EC5467" w:rsidRPr="00DC7928" w14:paraId="0516F99E" w14:textId="77777777" w:rsidTr="00A50197">
        <w:trPr>
          <w:trHeight w:val="585"/>
        </w:trPr>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81996B1" w14:textId="7422B15C" w:rsidR="00EC5467" w:rsidRPr="00A50197" w:rsidRDefault="007C3CCF" w:rsidP="00A50197">
            <w:pPr>
              <w:spacing w:after="0" w:line="240" w:lineRule="auto"/>
              <w:jc w:val="center"/>
              <w:rPr>
                <w:rFonts w:eastAsia="Times New Roman" w:cs="Calibri"/>
                <w:b/>
                <w:bCs/>
                <w:color w:val="000000"/>
                <w:sz w:val="18"/>
                <w:szCs w:val="18"/>
              </w:rPr>
            </w:pPr>
            <w:r w:rsidRPr="00A50197">
              <w:rPr>
                <w:rFonts w:eastAsia="Times New Roman" w:cs="Calibri"/>
                <w:b/>
                <w:bCs/>
                <w:color w:val="000000"/>
                <w:sz w:val="18"/>
                <w:szCs w:val="18"/>
              </w:rPr>
              <w:t xml:space="preserve">Tipo </w:t>
            </w:r>
            <w:r w:rsidR="00A50197" w:rsidRPr="00A50197">
              <w:rPr>
                <w:rFonts w:eastAsia="Times New Roman" w:cs="Calibri"/>
                <w:b/>
                <w:bCs/>
                <w:color w:val="000000"/>
                <w:sz w:val="18"/>
                <w:szCs w:val="18"/>
              </w:rPr>
              <w:t>d</w:t>
            </w:r>
            <w:r w:rsidRPr="00A50197">
              <w:rPr>
                <w:rFonts w:eastAsia="Times New Roman" w:cs="Calibri"/>
                <w:b/>
                <w:bCs/>
                <w:color w:val="000000"/>
                <w:sz w:val="18"/>
                <w:szCs w:val="18"/>
              </w:rPr>
              <w:t>e Población</w:t>
            </w:r>
          </w:p>
        </w:tc>
        <w:tc>
          <w:tcPr>
            <w:tcW w:w="1214" w:type="dxa"/>
            <w:tcBorders>
              <w:top w:val="single" w:sz="8" w:space="0" w:color="auto"/>
              <w:left w:val="nil"/>
              <w:bottom w:val="single" w:sz="8" w:space="0" w:color="auto"/>
              <w:right w:val="single" w:sz="4" w:space="0" w:color="auto"/>
            </w:tcBorders>
            <w:shd w:val="clear" w:color="auto" w:fill="auto"/>
            <w:noWrap/>
            <w:vAlign w:val="center"/>
            <w:hideMark/>
          </w:tcPr>
          <w:p w14:paraId="38B6E6D5" w14:textId="24C08564" w:rsidR="00EC5467" w:rsidRPr="00C9193C" w:rsidRDefault="007C3CCF" w:rsidP="00B20AA7">
            <w:pPr>
              <w:spacing w:after="0" w:line="240" w:lineRule="auto"/>
              <w:jc w:val="center"/>
              <w:rPr>
                <w:rFonts w:eastAsia="Times New Roman" w:cs="Calibri"/>
                <w:b/>
                <w:color w:val="000000"/>
              </w:rPr>
            </w:pPr>
            <w:r w:rsidRPr="00C9193C">
              <w:rPr>
                <w:rFonts w:eastAsia="Times New Roman" w:cs="Calibri"/>
                <w:b/>
                <w:color w:val="000000"/>
              </w:rPr>
              <w:t>Edad</w:t>
            </w:r>
          </w:p>
        </w:tc>
        <w:tc>
          <w:tcPr>
            <w:tcW w:w="1276" w:type="dxa"/>
            <w:gridSpan w:val="2"/>
            <w:tcBorders>
              <w:top w:val="single" w:sz="8" w:space="0" w:color="auto"/>
              <w:left w:val="nil"/>
              <w:bottom w:val="single" w:sz="8" w:space="0" w:color="auto"/>
              <w:right w:val="single" w:sz="4" w:space="0" w:color="auto"/>
            </w:tcBorders>
            <w:shd w:val="clear" w:color="auto" w:fill="auto"/>
            <w:noWrap/>
            <w:vAlign w:val="center"/>
            <w:hideMark/>
          </w:tcPr>
          <w:p w14:paraId="5BC24DBF" w14:textId="4D255B9D" w:rsidR="00EC5467" w:rsidRPr="00DC7928" w:rsidRDefault="007C3CCF" w:rsidP="00B20AA7">
            <w:pPr>
              <w:spacing w:after="0" w:line="240" w:lineRule="auto"/>
              <w:jc w:val="center"/>
              <w:rPr>
                <w:rFonts w:eastAsia="Times New Roman" w:cs="Calibri"/>
                <w:color w:val="000000"/>
              </w:rPr>
            </w:pPr>
            <w:r w:rsidRPr="00DC7928">
              <w:rPr>
                <w:rFonts w:eastAsia="Times New Roman" w:cs="Calibri"/>
                <w:color w:val="000000"/>
              </w:rPr>
              <w:t>0 - 5 Años</w:t>
            </w:r>
          </w:p>
        </w:tc>
        <w:tc>
          <w:tcPr>
            <w:tcW w:w="1134" w:type="dxa"/>
            <w:gridSpan w:val="2"/>
            <w:tcBorders>
              <w:top w:val="single" w:sz="8" w:space="0" w:color="auto"/>
              <w:left w:val="nil"/>
              <w:bottom w:val="single" w:sz="8" w:space="0" w:color="auto"/>
              <w:right w:val="single" w:sz="4" w:space="0" w:color="auto"/>
            </w:tcBorders>
            <w:shd w:val="clear" w:color="auto" w:fill="auto"/>
            <w:noWrap/>
            <w:vAlign w:val="center"/>
            <w:hideMark/>
          </w:tcPr>
          <w:p w14:paraId="482D8675" w14:textId="5E5AE073" w:rsidR="00EC5467" w:rsidRPr="00DC7928" w:rsidRDefault="007C3CCF" w:rsidP="00B20AA7">
            <w:pPr>
              <w:spacing w:after="0" w:line="240" w:lineRule="auto"/>
              <w:jc w:val="center"/>
              <w:rPr>
                <w:rFonts w:eastAsia="Times New Roman" w:cs="Calibri"/>
                <w:color w:val="000000"/>
              </w:rPr>
            </w:pPr>
            <w:r w:rsidRPr="00DC7928">
              <w:rPr>
                <w:rFonts w:eastAsia="Times New Roman" w:cs="Calibri"/>
                <w:color w:val="000000"/>
              </w:rPr>
              <w:t xml:space="preserve">6 - 12 Años </w:t>
            </w:r>
          </w:p>
        </w:tc>
        <w:tc>
          <w:tcPr>
            <w:tcW w:w="1134" w:type="dxa"/>
            <w:gridSpan w:val="2"/>
            <w:tcBorders>
              <w:top w:val="single" w:sz="8" w:space="0" w:color="auto"/>
              <w:left w:val="nil"/>
              <w:bottom w:val="single" w:sz="8" w:space="0" w:color="auto"/>
              <w:right w:val="single" w:sz="4" w:space="0" w:color="auto"/>
            </w:tcBorders>
            <w:shd w:val="clear" w:color="auto" w:fill="auto"/>
            <w:noWrap/>
            <w:vAlign w:val="center"/>
            <w:hideMark/>
          </w:tcPr>
          <w:p w14:paraId="158C09D4" w14:textId="39CFF5BA" w:rsidR="00EC5467" w:rsidRPr="00DC7928" w:rsidRDefault="007C3CCF" w:rsidP="00B20AA7">
            <w:pPr>
              <w:spacing w:after="0" w:line="240" w:lineRule="auto"/>
              <w:jc w:val="center"/>
              <w:rPr>
                <w:rFonts w:eastAsia="Times New Roman" w:cs="Calibri"/>
                <w:color w:val="000000"/>
              </w:rPr>
            </w:pPr>
            <w:r w:rsidRPr="00DC7928">
              <w:rPr>
                <w:rFonts w:eastAsia="Times New Roman" w:cs="Calibri"/>
                <w:color w:val="000000"/>
              </w:rPr>
              <w:t xml:space="preserve">12 - 17 Años </w:t>
            </w:r>
          </w:p>
        </w:tc>
        <w:tc>
          <w:tcPr>
            <w:tcW w:w="1134" w:type="dxa"/>
            <w:gridSpan w:val="2"/>
            <w:tcBorders>
              <w:top w:val="single" w:sz="8" w:space="0" w:color="auto"/>
              <w:left w:val="nil"/>
              <w:bottom w:val="single" w:sz="8" w:space="0" w:color="auto"/>
              <w:right w:val="single" w:sz="4" w:space="0" w:color="auto"/>
            </w:tcBorders>
            <w:shd w:val="clear" w:color="auto" w:fill="auto"/>
            <w:noWrap/>
            <w:vAlign w:val="center"/>
            <w:hideMark/>
          </w:tcPr>
          <w:p w14:paraId="3861BCE5" w14:textId="380B07E8" w:rsidR="00EC5467" w:rsidRPr="00DC7928" w:rsidRDefault="007C3CCF" w:rsidP="00B20AA7">
            <w:pPr>
              <w:spacing w:after="0" w:line="240" w:lineRule="auto"/>
              <w:jc w:val="center"/>
              <w:rPr>
                <w:rFonts w:eastAsia="Times New Roman" w:cs="Calibri"/>
                <w:color w:val="000000"/>
              </w:rPr>
            </w:pPr>
            <w:r w:rsidRPr="00DC7928">
              <w:rPr>
                <w:rFonts w:eastAsia="Times New Roman" w:cs="Calibri"/>
                <w:color w:val="000000"/>
              </w:rPr>
              <w:t xml:space="preserve">18 - 30 Años </w:t>
            </w:r>
          </w:p>
        </w:tc>
        <w:tc>
          <w:tcPr>
            <w:tcW w:w="1134" w:type="dxa"/>
            <w:gridSpan w:val="2"/>
            <w:tcBorders>
              <w:top w:val="single" w:sz="8" w:space="0" w:color="auto"/>
              <w:left w:val="nil"/>
              <w:bottom w:val="single" w:sz="8" w:space="0" w:color="auto"/>
              <w:right w:val="single" w:sz="4" w:space="0" w:color="auto"/>
            </w:tcBorders>
            <w:shd w:val="clear" w:color="auto" w:fill="auto"/>
            <w:noWrap/>
            <w:vAlign w:val="center"/>
            <w:hideMark/>
          </w:tcPr>
          <w:p w14:paraId="18985D7C" w14:textId="6C4EC8CA" w:rsidR="00EC5467" w:rsidRPr="00DC7928" w:rsidRDefault="007C3CCF" w:rsidP="00B20AA7">
            <w:pPr>
              <w:spacing w:after="0" w:line="240" w:lineRule="auto"/>
              <w:jc w:val="center"/>
              <w:rPr>
                <w:rFonts w:eastAsia="Times New Roman" w:cs="Calibri"/>
                <w:color w:val="000000"/>
              </w:rPr>
            </w:pPr>
            <w:r w:rsidRPr="00DC7928">
              <w:rPr>
                <w:rFonts w:eastAsia="Times New Roman" w:cs="Calibri"/>
                <w:color w:val="000000"/>
              </w:rPr>
              <w:t>31 -50 Años</w:t>
            </w:r>
          </w:p>
        </w:tc>
        <w:tc>
          <w:tcPr>
            <w:tcW w:w="992" w:type="dxa"/>
            <w:gridSpan w:val="2"/>
            <w:tcBorders>
              <w:top w:val="single" w:sz="8" w:space="0" w:color="auto"/>
              <w:left w:val="nil"/>
              <w:bottom w:val="single" w:sz="8" w:space="0" w:color="auto"/>
              <w:right w:val="single" w:sz="8" w:space="0" w:color="000000"/>
            </w:tcBorders>
            <w:shd w:val="clear" w:color="auto" w:fill="auto"/>
            <w:vAlign w:val="center"/>
            <w:hideMark/>
          </w:tcPr>
          <w:p w14:paraId="28470BAE" w14:textId="52209F4A" w:rsidR="00EC5467" w:rsidRPr="00DC7928" w:rsidRDefault="007C3CCF" w:rsidP="00B20AA7">
            <w:pPr>
              <w:spacing w:after="0" w:line="240" w:lineRule="auto"/>
              <w:jc w:val="center"/>
              <w:rPr>
                <w:rFonts w:eastAsia="Times New Roman" w:cs="Calibri"/>
                <w:color w:val="000000"/>
              </w:rPr>
            </w:pPr>
            <w:r w:rsidRPr="00DC7928">
              <w:rPr>
                <w:rFonts w:eastAsia="Times New Roman" w:cs="Calibri"/>
                <w:color w:val="000000"/>
              </w:rPr>
              <w:t>Más De 50 Años</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897DD70" w14:textId="33CAE2C0" w:rsidR="00EC5467" w:rsidRPr="00DC7928" w:rsidRDefault="007C3CCF" w:rsidP="00B20AA7">
            <w:pPr>
              <w:spacing w:after="0" w:line="240" w:lineRule="auto"/>
              <w:jc w:val="center"/>
              <w:rPr>
                <w:rFonts w:eastAsia="Times New Roman" w:cs="Calibri"/>
                <w:b/>
                <w:bCs/>
                <w:color w:val="000000"/>
              </w:rPr>
            </w:pPr>
            <w:r w:rsidRPr="00DC7928">
              <w:rPr>
                <w:rFonts w:eastAsia="Times New Roman" w:cs="Calibri"/>
                <w:b/>
                <w:bCs/>
                <w:color w:val="000000"/>
              </w:rPr>
              <w:t>Total</w:t>
            </w:r>
          </w:p>
        </w:tc>
      </w:tr>
      <w:tr w:rsidR="00EC5467" w:rsidRPr="00DC7928" w14:paraId="45DB03CE" w14:textId="77777777" w:rsidTr="00A50197">
        <w:trPr>
          <w:trHeight w:val="315"/>
        </w:trPr>
        <w:tc>
          <w:tcPr>
            <w:tcW w:w="1134" w:type="dxa"/>
            <w:vMerge/>
            <w:tcBorders>
              <w:top w:val="single" w:sz="8" w:space="0" w:color="auto"/>
              <w:left w:val="single" w:sz="8" w:space="0" w:color="auto"/>
              <w:bottom w:val="single" w:sz="8" w:space="0" w:color="000000"/>
              <w:right w:val="single" w:sz="8" w:space="0" w:color="auto"/>
            </w:tcBorders>
            <w:vAlign w:val="center"/>
            <w:hideMark/>
          </w:tcPr>
          <w:p w14:paraId="5D72D366" w14:textId="77777777" w:rsidR="00EC5467" w:rsidRPr="00DC7928" w:rsidRDefault="00EC5467" w:rsidP="00B20AA7">
            <w:pPr>
              <w:spacing w:after="0" w:line="240" w:lineRule="auto"/>
              <w:rPr>
                <w:rFonts w:eastAsia="Times New Roman" w:cs="Calibri"/>
                <w:b/>
                <w:bCs/>
                <w:color w:val="000000"/>
              </w:rPr>
            </w:pPr>
          </w:p>
        </w:tc>
        <w:tc>
          <w:tcPr>
            <w:tcW w:w="1214" w:type="dxa"/>
            <w:tcBorders>
              <w:top w:val="single" w:sz="8" w:space="0" w:color="auto"/>
              <w:left w:val="nil"/>
              <w:bottom w:val="single" w:sz="8" w:space="0" w:color="auto"/>
              <w:right w:val="single" w:sz="4" w:space="0" w:color="auto"/>
              <w:tl2br w:val="single" w:sz="4" w:space="0" w:color="auto"/>
            </w:tcBorders>
            <w:shd w:val="clear" w:color="auto" w:fill="auto"/>
            <w:noWrap/>
            <w:vAlign w:val="bottom"/>
            <w:hideMark/>
          </w:tcPr>
          <w:p w14:paraId="1924E851" w14:textId="34ABEDF0" w:rsidR="00EC5467" w:rsidRPr="00C9193C" w:rsidRDefault="007C3CCF" w:rsidP="00B20AA7">
            <w:pPr>
              <w:spacing w:after="0" w:line="240" w:lineRule="auto"/>
              <w:rPr>
                <w:rFonts w:eastAsia="Times New Roman" w:cs="Calibri"/>
                <w:b/>
                <w:color w:val="000000"/>
              </w:rPr>
            </w:pPr>
            <w:r w:rsidRPr="00C9193C">
              <w:rPr>
                <w:rFonts w:eastAsia="Times New Roman" w:cs="Calibri"/>
                <w:b/>
                <w:color w:val="000000"/>
              </w:rPr>
              <w:t xml:space="preserve">            Sexo</w:t>
            </w:r>
          </w:p>
          <w:p w14:paraId="37F1335C" w14:textId="253261A2" w:rsidR="00EC5467" w:rsidRPr="00DC7928" w:rsidRDefault="007C3CCF" w:rsidP="00B20AA7">
            <w:pPr>
              <w:spacing w:after="0" w:line="240" w:lineRule="auto"/>
              <w:rPr>
                <w:rFonts w:eastAsia="Times New Roman" w:cs="Calibri"/>
                <w:color w:val="000000"/>
              </w:rPr>
            </w:pPr>
            <w:r w:rsidRPr="00C9193C">
              <w:rPr>
                <w:rFonts w:eastAsia="Times New Roman" w:cs="Calibri"/>
                <w:b/>
                <w:color w:val="000000"/>
              </w:rPr>
              <w:t xml:space="preserve">  </w:t>
            </w:r>
            <w:r>
              <w:rPr>
                <w:rFonts w:eastAsia="Times New Roman" w:cs="Calibri"/>
                <w:b/>
                <w:color w:val="000000"/>
              </w:rPr>
              <w:t>Tipo</w:t>
            </w:r>
            <w:r>
              <w:rPr>
                <w:rFonts w:eastAsia="Times New Roman" w:cs="Calibri"/>
                <w:color w:val="000000"/>
              </w:rPr>
              <w:t xml:space="preserve">         </w:t>
            </w:r>
          </w:p>
        </w:tc>
        <w:tc>
          <w:tcPr>
            <w:tcW w:w="709" w:type="dxa"/>
            <w:tcBorders>
              <w:top w:val="nil"/>
              <w:left w:val="nil"/>
              <w:bottom w:val="nil"/>
              <w:right w:val="single" w:sz="4" w:space="0" w:color="auto"/>
            </w:tcBorders>
            <w:shd w:val="clear" w:color="auto" w:fill="auto"/>
            <w:noWrap/>
            <w:vAlign w:val="bottom"/>
            <w:hideMark/>
          </w:tcPr>
          <w:p w14:paraId="3B4C1249" w14:textId="3CAF4215" w:rsidR="00EC5467" w:rsidRPr="00DC7928" w:rsidRDefault="007C3CCF" w:rsidP="00B20AA7">
            <w:pPr>
              <w:spacing w:after="0" w:line="240" w:lineRule="auto"/>
              <w:jc w:val="center"/>
              <w:rPr>
                <w:rFonts w:eastAsia="Times New Roman" w:cs="Calibri"/>
                <w:b/>
                <w:bCs/>
                <w:color w:val="000000"/>
              </w:rPr>
            </w:pPr>
            <w:r w:rsidRPr="00DC7928">
              <w:rPr>
                <w:rFonts w:eastAsia="Times New Roman" w:cs="Calibri"/>
                <w:b/>
                <w:bCs/>
                <w:color w:val="000000"/>
              </w:rPr>
              <w:t>M</w:t>
            </w:r>
          </w:p>
        </w:tc>
        <w:tc>
          <w:tcPr>
            <w:tcW w:w="567" w:type="dxa"/>
            <w:tcBorders>
              <w:top w:val="nil"/>
              <w:left w:val="nil"/>
              <w:bottom w:val="nil"/>
              <w:right w:val="single" w:sz="4" w:space="0" w:color="auto"/>
            </w:tcBorders>
            <w:shd w:val="clear" w:color="auto" w:fill="auto"/>
            <w:noWrap/>
            <w:vAlign w:val="bottom"/>
            <w:hideMark/>
          </w:tcPr>
          <w:p w14:paraId="70664765" w14:textId="142C2427" w:rsidR="00EC5467" w:rsidRPr="00DC7928" w:rsidRDefault="007C3CCF" w:rsidP="00B20AA7">
            <w:pPr>
              <w:spacing w:after="0" w:line="240" w:lineRule="auto"/>
              <w:jc w:val="center"/>
              <w:rPr>
                <w:rFonts w:eastAsia="Times New Roman" w:cs="Calibri"/>
                <w:b/>
                <w:bCs/>
                <w:color w:val="000000"/>
              </w:rPr>
            </w:pPr>
            <w:r w:rsidRPr="00DC7928">
              <w:rPr>
                <w:rFonts w:eastAsia="Times New Roman" w:cs="Calibri"/>
                <w:b/>
                <w:bCs/>
                <w:color w:val="000000"/>
              </w:rPr>
              <w:t>F</w:t>
            </w:r>
          </w:p>
        </w:tc>
        <w:tc>
          <w:tcPr>
            <w:tcW w:w="567" w:type="dxa"/>
            <w:tcBorders>
              <w:top w:val="nil"/>
              <w:left w:val="nil"/>
              <w:bottom w:val="nil"/>
              <w:right w:val="single" w:sz="4" w:space="0" w:color="auto"/>
            </w:tcBorders>
            <w:shd w:val="clear" w:color="auto" w:fill="auto"/>
            <w:noWrap/>
            <w:vAlign w:val="bottom"/>
            <w:hideMark/>
          </w:tcPr>
          <w:p w14:paraId="1ECDD578" w14:textId="7B83C5D1" w:rsidR="00EC5467" w:rsidRPr="00DC7928" w:rsidRDefault="007C3CCF" w:rsidP="00B20AA7">
            <w:pPr>
              <w:spacing w:after="0" w:line="240" w:lineRule="auto"/>
              <w:jc w:val="center"/>
              <w:rPr>
                <w:rFonts w:eastAsia="Times New Roman" w:cs="Calibri"/>
                <w:b/>
                <w:bCs/>
                <w:color w:val="000000"/>
              </w:rPr>
            </w:pPr>
            <w:r w:rsidRPr="00DC7928">
              <w:rPr>
                <w:rFonts w:eastAsia="Times New Roman" w:cs="Calibri"/>
                <w:b/>
                <w:bCs/>
                <w:color w:val="000000"/>
              </w:rPr>
              <w:t>M</w:t>
            </w:r>
          </w:p>
        </w:tc>
        <w:tc>
          <w:tcPr>
            <w:tcW w:w="567" w:type="dxa"/>
            <w:tcBorders>
              <w:top w:val="nil"/>
              <w:left w:val="nil"/>
              <w:bottom w:val="nil"/>
              <w:right w:val="single" w:sz="4" w:space="0" w:color="auto"/>
            </w:tcBorders>
            <w:shd w:val="clear" w:color="auto" w:fill="auto"/>
            <w:noWrap/>
            <w:vAlign w:val="bottom"/>
            <w:hideMark/>
          </w:tcPr>
          <w:p w14:paraId="59832619" w14:textId="4A724F6D" w:rsidR="00EC5467" w:rsidRPr="00DC7928" w:rsidRDefault="007C3CCF" w:rsidP="00B20AA7">
            <w:pPr>
              <w:spacing w:after="0" w:line="240" w:lineRule="auto"/>
              <w:jc w:val="center"/>
              <w:rPr>
                <w:rFonts w:eastAsia="Times New Roman" w:cs="Calibri"/>
                <w:b/>
                <w:bCs/>
                <w:color w:val="000000"/>
              </w:rPr>
            </w:pPr>
            <w:r w:rsidRPr="00DC7928">
              <w:rPr>
                <w:rFonts w:eastAsia="Times New Roman" w:cs="Calibri"/>
                <w:b/>
                <w:bCs/>
                <w:color w:val="000000"/>
              </w:rPr>
              <w:t>F</w:t>
            </w:r>
          </w:p>
        </w:tc>
        <w:tc>
          <w:tcPr>
            <w:tcW w:w="567" w:type="dxa"/>
            <w:tcBorders>
              <w:top w:val="nil"/>
              <w:left w:val="nil"/>
              <w:bottom w:val="nil"/>
              <w:right w:val="single" w:sz="4" w:space="0" w:color="auto"/>
            </w:tcBorders>
            <w:shd w:val="clear" w:color="auto" w:fill="auto"/>
            <w:noWrap/>
            <w:vAlign w:val="bottom"/>
            <w:hideMark/>
          </w:tcPr>
          <w:p w14:paraId="17596E31" w14:textId="14D2BCB2" w:rsidR="00EC5467" w:rsidRPr="00DC7928" w:rsidRDefault="007C3CCF" w:rsidP="00B20AA7">
            <w:pPr>
              <w:spacing w:after="0" w:line="240" w:lineRule="auto"/>
              <w:jc w:val="center"/>
              <w:rPr>
                <w:rFonts w:eastAsia="Times New Roman" w:cs="Calibri"/>
                <w:b/>
                <w:bCs/>
                <w:color w:val="000000"/>
              </w:rPr>
            </w:pPr>
            <w:r w:rsidRPr="00DC7928">
              <w:rPr>
                <w:rFonts w:eastAsia="Times New Roman" w:cs="Calibri"/>
                <w:b/>
                <w:bCs/>
                <w:color w:val="000000"/>
              </w:rPr>
              <w:t>M</w:t>
            </w:r>
          </w:p>
        </w:tc>
        <w:tc>
          <w:tcPr>
            <w:tcW w:w="567" w:type="dxa"/>
            <w:tcBorders>
              <w:top w:val="nil"/>
              <w:left w:val="nil"/>
              <w:bottom w:val="nil"/>
              <w:right w:val="single" w:sz="4" w:space="0" w:color="auto"/>
            </w:tcBorders>
            <w:shd w:val="clear" w:color="auto" w:fill="auto"/>
            <w:noWrap/>
            <w:vAlign w:val="bottom"/>
            <w:hideMark/>
          </w:tcPr>
          <w:p w14:paraId="5CE510DC" w14:textId="04C77CE6" w:rsidR="00EC5467" w:rsidRPr="00DC7928" w:rsidRDefault="007C3CCF" w:rsidP="00B20AA7">
            <w:pPr>
              <w:spacing w:after="0" w:line="240" w:lineRule="auto"/>
              <w:jc w:val="center"/>
              <w:rPr>
                <w:rFonts w:eastAsia="Times New Roman" w:cs="Calibri"/>
                <w:b/>
                <w:bCs/>
                <w:color w:val="000000"/>
              </w:rPr>
            </w:pPr>
            <w:r w:rsidRPr="00DC7928">
              <w:rPr>
                <w:rFonts w:eastAsia="Times New Roman" w:cs="Calibri"/>
                <w:b/>
                <w:bCs/>
                <w:color w:val="000000"/>
              </w:rPr>
              <w:t>F</w:t>
            </w:r>
          </w:p>
        </w:tc>
        <w:tc>
          <w:tcPr>
            <w:tcW w:w="567" w:type="dxa"/>
            <w:tcBorders>
              <w:top w:val="nil"/>
              <w:left w:val="nil"/>
              <w:bottom w:val="nil"/>
              <w:right w:val="single" w:sz="4" w:space="0" w:color="auto"/>
            </w:tcBorders>
            <w:shd w:val="clear" w:color="auto" w:fill="auto"/>
            <w:noWrap/>
            <w:vAlign w:val="bottom"/>
            <w:hideMark/>
          </w:tcPr>
          <w:p w14:paraId="5AC4B790" w14:textId="05CD8A72" w:rsidR="00EC5467" w:rsidRPr="00DC7928" w:rsidRDefault="007C3CCF" w:rsidP="00B20AA7">
            <w:pPr>
              <w:spacing w:after="0" w:line="240" w:lineRule="auto"/>
              <w:jc w:val="center"/>
              <w:rPr>
                <w:rFonts w:eastAsia="Times New Roman" w:cs="Calibri"/>
                <w:b/>
                <w:bCs/>
                <w:color w:val="000000"/>
              </w:rPr>
            </w:pPr>
            <w:r w:rsidRPr="00DC7928">
              <w:rPr>
                <w:rFonts w:eastAsia="Times New Roman" w:cs="Calibri"/>
                <w:b/>
                <w:bCs/>
                <w:color w:val="000000"/>
              </w:rPr>
              <w:t>M</w:t>
            </w:r>
          </w:p>
        </w:tc>
        <w:tc>
          <w:tcPr>
            <w:tcW w:w="567" w:type="dxa"/>
            <w:tcBorders>
              <w:top w:val="nil"/>
              <w:left w:val="nil"/>
              <w:bottom w:val="nil"/>
              <w:right w:val="single" w:sz="4" w:space="0" w:color="auto"/>
            </w:tcBorders>
            <w:shd w:val="clear" w:color="auto" w:fill="auto"/>
            <w:noWrap/>
            <w:vAlign w:val="bottom"/>
            <w:hideMark/>
          </w:tcPr>
          <w:p w14:paraId="47C301E1" w14:textId="240AFD78" w:rsidR="00EC5467" w:rsidRPr="00DC7928" w:rsidRDefault="007C3CCF" w:rsidP="00B20AA7">
            <w:pPr>
              <w:spacing w:after="0" w:line="240" w:lineRule="auto"/>
              <w:jc w:val="center"/>
              <w:rPr>
                <w:rFonts w:eastAsia="Times New Roman" w:cs="Calibri"/>
                <w:b/>
                <w:bCs/>
                <w:color w:val="000000"/>
              </w:rPr>
            </w:pPr>
            <w:r w:rsidRPr="00DC7928">
              <w:rPr>
                <w:rFonts w:eastAsia="Times New Roman" w:cs="Calibri"/>
                <w:b/>
                <w:bCs/>
                <w:color w:val="000000"/>
              </w:rPr>
              <w:t>F</w:t>
            </w:r>
          </w:p>
        </w:tc>
        <w:tc>
          <w:tcPr>
            <w:tcW w:w="567" w:type="dxa"/>
            <w:tcBorders>
              <w:top w:val="nil"/>
              <w:left w:val="nil"/>
              <w:bottom w:val="nil"/>
              <w:right w:val="single" w:sz="4" w:space="0" w:color="auto"/>
            </w:tcBorders>
            <w:shd w:val="clear" w:color="auto" w:fill="auto"/>
            <w:noWrap/>
            <w:vAlign w:val="bottom"/>
            <w:hideMark/>
          </w:tcPr>
          <w:p w14:paraId="1F2BE42A" w14:textId="305673AD" w:rsidR="00EC5467" w:rsidRPr="00DC7928" w:rsidRDefault="007C3CCF" w:rsidP="00B20AA7">
            <w:pPr>
              <w:spacing w:after="0" w:line="240" w:lineRule="auto"/>
              <w:jc w:val="center"/>
              <w:rPr>
                <w:rFonts w:eastAsia="Times New Roman" w:cs="Calibri"/>
                <w:b/>
                <w:bCs/>
                <w:color w:val="000000"/>
              </w:rPr>
            </w:pPr>
            <w:r w:rsidRPr="00DC7928">
              <w:rPr>
                <w:rFonts w:eastAsia="Times New Roman" w:cs="Calibri"/>
                <w:b/>
                <w:bCs/>
                <w:color w:val="000000"/>
              </w:rPr>
              <w:t>M</w:t>
            </w:r>
          </w:p>
        </w:tc>
        <w:tc>
          <w:tcPr>
            <w:tcW w:w="567" w:type="dxa"/>
            <w:tcBorders>
              <w:top w:val="nil"/>
              <w:left w:val="nil"/>
              <w:bottom w:val="nil"/>
              <w:right w:val="single" w:sz="4" w:space="0" w:color="auto"/>
            </w:tcBorders>
            <w:shd w:val="clear" w:color="auto" w:fill="auto"/>
            <w:noWrap/>
            <w:vAlign w:val="bottom"/>
            <w:hideMark/>
          </w:tcPr>
          <w:p w14:paraId="71DCE769" w14:textId="4CD2F155" w:rsidR="00EC5467" w:rsidRPr="00DC7928" w:rsidRDefault="007C3CCF" w:rsidP="00B20AA7">
            <w:pPr>
              <w:spacing w:after="0" w:line="240" w:lineRule="auto"/>
              <w:jc w:val="center"/>
              <w:rPr>
                <w:rFonts w:eastAsia="Times New Roman" w:cs="Calibri"/>
                <w:b/>
                <w:bCs/>
                <w:color w:val="000000"/>
              </w:rPr>
            </w:pPr>
            <w:r w:rsidRPr="00DC7928">
              <w:rPr>
                <w:rFonts w:eastAsia="Times New Roman" w:cs="Calibri"/>
                <w:b/>
                <w:bCs/>
                <w:color w:val="000000"/>
              </w:rPr>
              <w:t>F</w:t>
            </w:r>
          </w:p>
        </w:tc>
        <w:tc>
          <w:tcPr>
            <w:tcW w:w="567" w:type="dxa"/>
            <w:tcBorders>
              <w:top w:val="nil"/>
              <w:left w:val="nil"/>
              <w:bottom w:val="nil"/>
              <w:right w:val="single" w:sz="4" w:space="0" w:color="auto"/>
            </w:tcBorders>
            <w:shd w:val="clear" w:color="auto" w:fill="auto"/>
            <w:noWrap/>
            <w:vAlign w:val="bottom"/>
            <w:hideMark/>
          </w:tcPr>
          <w:p w14:paraId="42A6A446" w14:textId="1F96F53D" w:rsidR="00EC5467" w:rsidRPr="00DC7928" w:rsidRDefault="007C3CCF" w:rsidP="00B20AA7">
            <w:pPr>
              <w:spacing w:after="0" w:line="240" w:lineRule="auto"/>
              <w:jc w:val="center"/>
              <w:rPr>
                <w:rFonts w:eastAsia="Times New Roman" w:cs="Calibri"/>
                <w:b/>
                <w:bCs/>
                <w:color w:val="000000"/>
              </w:rPr>
            </w:pPr>
            <w:r w:rsidRPr="00DC7928">
              <w:rPr>
                <w:rFonts w:eastAsia="Times New Roman" w:cs="Calibri"/>
                <w:b/>
                <w:bCs/>
                <w:color w:val="000000"/>
              </w:rPr>
              <w:t xml:space="preserve">M </w:t>
            </w:r>
          </w:p>
        </w:tc>
        <w:tc>
          <w:tcPr>
            <w:tcW w:w="425" w:type="dxa"/>
            <w:tcBorders>
              <w:top w:val="nil"/>
              <w:left w:val="nil"/>
              <w:bottom w:val="nil"/>
              <w:right w:val="single" w:sz="8" w:space="0" w:color="auto"/>
            </w:tcBorders>
            <w:shd w:val="clear" w:color="auto" w:fill="auto"/>
            <w:noWrap/>
            <w:vAlign w:val="bottom"/>
            <w:hideMark/>
          </w:tcPr>
          <w:p w14:paraId="0DF8F876" w14:textId="3C7F6A37" w:rsidR="00EC5467" w:rsidRPr="00DC7928" w:rsidRDefault="007C3CCF" w:rsidP="00B20AA7">
            <w:pPr>
              <w:spacing w:after="0" w:line="240" w:lineRule="auto"/>
              <w:jc w:val="center"/>
              <w:rPr>
                <w:rFonts w:eastAsia="Times New Roman" w:cs="Calibri"/>
                <w:b/>
                <w:bCs/>
                <w:color w:val="000000"/>
              </w:rPr>
            </w:pPr>
            <w:r w:rsidRPr="00DC7928">
              <w:rPr>
                <w:rFonts w:eastAsia="Times New Roman" w:cs="Calibri"/>
                <w:b/>
                <w:bCs/>
                <w:color w:val="000000"/>
              </w:rPr>
              <w:t>F</w:t>
            </w: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236070FB" w14:textId="77777777" w:rsidR="00EC5467" w:rsidRPr="00DC7928" w:rsidRDefault="00EC5467" w:rsidP="00B20AA7">
            <w:pPr>
              <w:spacing w:after="0" w:line="240" w:lineRule="auto"/>
              <w:rPr>
                <w:rFonts w:eastAsia="Times New Roman" w:cs="Calibri"/>
                <w:b/>
                <w:bCs/>
                <w:color w:val="000000"/>
              </w:rPr>
            </w:pPr>
          </w:p>
        </w:tc>
      </w:tr>
      <w:tr w:rsidR="00EC5467" w:rsidRPr="00DC7928" w14:paraId="411A6FB2" w14:textId="77777777" w:rsidTr="00A50197">
        <w:trPr>
          <w:trHeight w:val="510"/>
        </w:trPr>
        <w:tc>
          <w:tcPr>
            <w:tcW w:w="113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E2DDFA2" w14:textId="2BB3947B" w:rsidR="00EC5467" w:rsidRPr="00DC7928" w:rsidRDefault="007C3CCF" w:rsidP="00B20AA7">
            <w:pPr>
              <w:spacing w:after="0" w:line="240" w:lineRule="auto"/>
              <w:jc w:val="center"/>
              <w:rPr>
                <w:rFonts w:eastAsia="Times New Roman" w:cs="Calibri"/>
                <w:b/>
                <w:bCs/>
                <w:color w:val="000000"/>
              </w:rPr>
            </w:pPr>
            <w:r w:rsidRPr="00DC7928">
              <w:rPr>
                <w:rFonts w:eastAsia="Times New Roman" w:cs="Calibri"/>
                <w:b/>
                <w:bCs/>
                <w:color w:val="000000"/>
              </w:rPr>
              <w:t>Rural</w:t>
            </w:r>
          </w:p>
        </w:tc>
        <w:tc>
          <w:tcPr>
            <w:tcW w:w="1214" w:type="dxa"/>
            <w:tcBorders>
              <w:top w:val="single" w:sz="8" w:space="0" w:color="auto"/>
              <w:left w:val="nil"/>
              <w:bottom w:val="single" w:sz="4" w:space="0" w:color="auto"/>
              <w:right w:val="single" w:sz="4" w:space="0" w:color="auto"/>
            </w:tcBorders>
            <w:shd w:val="clear" w:color="auto" w:fill="auto"/>
            <w:vAlign w:val="center"/>
            <w:hideMark/>
          </w:tcPr>
          <w:p w14:paraId="40E935F9" w14:textId="690712A5"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Vulnerable</w:t>
            </w:r>
          </w:p>
        </w:tc>
        <w:tc>
          <w:tcPr>
            <w:tcW w:w="709" w:type="dxa"/>
            <w:tcBorders>
              <w:top w:val="single" w:sz="8" w:space="0" w:color="auto"/>
              <w:left w:val="nil"/>
              <w:bottom w:val="single" w:sz="4" w:space="0" w:color="auto"/>
              <w:right w:val="single" w:sz="4" w:space="0" w:color="auto"/>
            </w:tcBorders>
            <w:shd w:val="clear" w:color="auto" w:fill="auto"/>
            <w:noWrap/>
            <w:vAlign w:val="bottom"/>
            <w:hideMark/>
          </w:tcPr>
          <w:p w14:paraId="4DC86F7E" w14:textId="2B7CB0AC"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single" w:sz="8" w:space="0" w:color="auto"/>
              <w:left w:val="nil"/>
              <w:bottom w:val="single" w:sz="4" w:space="0" w:color="auto"/>
              <w:right w:val="single" w:sz="4" w:space="0" w:color="auto"/>
            </w:tcBorders>
            <w:shd w:val="clear" w:color="auto" w:fill="auto"/>
            <w:noWrap/>
            <w:vAlign w:val="bottom"/>
            <w:hideMark/>
          </w:tcPr>
          <w:p w14:paraId="1D6A0D0B" w14:textId="321D06D9"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single" w:sz="8" w:space="0" w:color="auto"/>
              <w:left w:val="nil"/>
              <w:bottom w:val="single" w:sz="4" w:space="0" w:color="auto"/>
              <w:right w:val="single" w:sz="4" w:space="0" w:color="auto"/>
            </w:tcBorders>
            <w:shd w:val="clear" w:color="auto" w:fill="auto"/>
            <w:noWrap/>
            <w:vAlign w:val="bottom"/>
            <w:hideMark/>
          </w:tcPr>
          <w:p w14:paraId="0883116D" w14:textId="76FB7215"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single" w:sz="8" w:space="0" w:color="auto"/>
              <w:left w:val="nil"/>
              <w:bottom w:val="single" w:sz="4" w:space="0" w:color="auto"/>
              <w:right w:val="single" w:sz="4" w:space="0" w:color="auto"/>
            </w:tcBorders>
            <w:shd w:val="clear" w:color="auto" w:fill="auto"/>
            <w:noWrap/>
            <w:vAlign w:val="bottom"/>
            <w:hideMark/>
          </w:tcPr>
          <w:p w14:paraId="27403F71" w14:textId="73AB5E47"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single" w:sz="8" w:space="0" w:color="auto"/>
              <w:left w:val="nil"/>
              <w:bottom w:val="single" w:sz="4" w:space="0" w:color="auto"/>
              <w:right w:val="single" w:sz="4" w:space="0" w:color="auto"/>
            </w:tcBorders>
            <w:shd w:val="clear" w:color="auto" w:fill="auto"/>
            <w:noWrap/>
            <w:vAlign w:val="bottom"/>
            <w:hideMark/>
          </w:tcPr>
          <w:p w14:paraId="66CE9868" w14:textId="692B18A1"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single" w:sz="8" w:space="0" w:color="auto"/>
              <w:left w:val="nil"/>
              <w:bottom w:val="single" w:sz="4" w:space="0" w:color="auto"/>
              <w:right w:val="single" w:sz="4" w:space="0" w:color="auto"/>
            </w:tcBorders>
            <w:shd w:val="clear" w:color="auto" w:fill="auto"/>
            <w:noWrap/>
            <w:vAlign w:val="bottom"/>
            <w:hideMark/>
          </w:tcPr>
          <w:p w14:paraId="1EB9BD21" w14:textId="45CC71A7"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single" w:sz="8" w:space="0" w:color="auto"/>
              <w:left w:val="nil"/>
              <w:bottom w:val="single" w:sz="4" w:space="0" w:color="auto"/>
              <w:right w:val="single" w:sz="4" w:space="0" w:color="auto"/>
            </w:tcBorders>
            <w:shd w:val="clear" w:color="auto" w:fill="auto"/>
            <w:noWrap/>
            <w:vAlign w:val="bottom"/>
            <w:hideMark/>
          </w:tcPr>
          <w:p w14:paraId="56994B51" w14:textId="254AAC6C"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single" w:sz="8" w:space="0" w:color="auto"/>
              <w:left w:val="nil"/>
              <w:bottom w:val="single" w:sz="4" w:space="0" w:color="auto"/>
              <w:right w:val="single" w:sz="4" w:space="0" w:color="auto"/>
            </w:tcBorders>
            <w:shd w:val="clear" w:color="auto" w:fill="auto"/>
            <w:noWrap/>
            <w:vAlign w:val="bottom"/>
            <w:hideMark/>
          </w:tcPr>
          <w:p w14:paraId="51EB4255" w14:textId="7F8F2715"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single" w:sz="8" w:space="0" w:color="auto"/>
              <w:left w:val="nil"/>
              <w:bottom w:val="single" w:sz="4" w:space="0" w:color="auto"/>
              <w:right w:val="single" w:sz="4" w:space="0" w:color="auto"/>
            </w:tcBorders>
            <w:shd w:val="clear" w:color="auto" w:fill="auto"/>
            <w:noWrap/>
            <w:vAlign w:val="bottom"/>
            <w:hideMark/>
          </w:tcPr>
          <w:p w14:paraId="495CA3E6" w14:textId="4320CAED"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single" w:sz="8" w:space="0" w:color="auto"/>
              <w:left w:val="nil"/>
              <w:bottom w:val="single" w:sz="4" w:space="0" w:color="auto"/>
              <w:right w:val="single" w:sz="4" w:space="0" w:color="auto"/>
            </w:tcBorders>
            <w:shd w:val="clear" w:color="auto" w:fill="auto"/>
            <w:noWrap/>
            <w:vAlign w:val="bottom"/>
            <w:hideMark/>
          </w:tcPr>
          <w:p w14:paraId="0208936A" w14:textId="484ED8EC"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single" w:sz="8" w:space="0" w:color="auto"/>
              <w:left w:val="nil"/>
              <w:bottom w:val="single" w:sz="4" w:space="0" w:color="auto"/>
              <w:right w:val="single" w:sz="4" w:space="0" w:color="auto"/>
            </w:tcBorders>
            <w:shd w:val="clear" w:color="auto" w:fill="auto"/>
            <w:noWrap/>
            <w:vAlign w:val="bottom"/>
            <w:hideMark/>
          </w:tcPr>
          <w:p w14:paraId="1E0BE95B" w14:textId="4641D6CF"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425" w:type="dxa"/>
            <w:tcBorders>
              <w:top w:val="single" w:sz="8" w:space="0" w:color="auto"/>
              <w:left w:val="nil"/>
              <w:bottom w:val="single" w:sz="4" w:space="0" w:color="auto"/>
              <w:right w:val="single" w:sz="4" w:space="0" w:color="auto"/>
            </w:tcBorders>
            <w:shd w:val="clear" w:color="auto" w:fill="auto"/>
            <w:noWrap/>
            <w:vAlign w:val="bottom"/>
            <w:hideMark/>
          </w:tcPr>
          <w:p w14:paraId="4A04031B" w14:textId="6B3A80A4"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851" w:type="dxa"/>
            <w:tcBorders>
              <w:top w:val="nil"/>
              <w:left w:val="nil"/>
              <w:bottom w:val="single" w:sz="4" w:space="0" w:color="auto"/>
              <w:right w:val="single" w:sz="8" w:space="0" w:color="auto"/>
            </w:tcBorders>
            <w:shd w:val="clear" w:color="auto" w:fill="auto"/>
            <w:noWrap/>
            <w:vAlign w:val="bottom"/>
            <w:hideMark/>
          </w:tcPr>
          <w:p w14:paraId="16F7F263" w14:textId="68C4C2DC"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r>
      <w:tr w:rsidR="00EC5467" w:rsidRPr="00DC7928" w14:paraId="4D4088D8" w14:textId="77777777" w:rsidTr="00A50197">
        <w:trPr>
          <w:trHeight w:val="465"/>
        </w:trPr>
        <w:tc>
          <w:tcPr>
            <w:tcW w:w="1134" w:type="dxa"/>
            <w:vMerge/>
            <w:tcBorders>
              <w:top w:val="nil"/>
              <w:left w:val="single" w:sz="8" w:space="0" w:color="auto"/>
              <w:bottom w:val="single" w:sz="8" w:space="0" w:color="000000"/>
              <w:right w:val="single" w:sz="8" w:space="0" w:color="auto"/>
            </w:tcBorders>
            <w:vAlign w:val="center"/>
            <w:hideMark/>
          </w:tcPr>
          <w:p w14:paraId="2E3BCE31" w14:textId="77777777" w:rsidR="00EC5467" w:rsidRPr="00DC7928" w:rsidRDefault="00EC5467" w:rsidP="00B20AA7">
            <w:pPr>
              <w:spacing w:after="0" w:line="240" w:lineRule="auto"/>
              <w:rPr>
                <w:rFonts w:eastAsia="Times New Roman" w:cs="Calibri"/>
                <w:b/>
                <w:bCs/>
                <w:color w:val="000000"/>
              </w:rPr>
            </w:pPr>
          </w:p>
        </w:tc>
        <w:tc>
          <w:tcPr>
            <w:tcW w:w="1214" w:type="dxa"/>
            <w:tcBorders>
              <w:top w:val="nil"/>
              <w:left w:val="nil"/>
              <w:bottom w:val="single" w:sz="4" w:space="0" w:color="auto"/>
              <w:right w:val="single" w:sz="4" w:space="0" w:color="auto"/>
            </w:tcBorders>
            <w:shd w:val="clear" w:color="auto" w:fill="auto"/>
            <w:vAlign w:val="center"/>
            <w:hideMark/>
          </w:tcPr>
          <w:p w14:paraId="4761EF10" w14:textId="4018A12E"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Indígena</w:t>
            </w:r>
          </w:p>
        </w:tc>
        <w:tc>
          <w:tcPr>
            <w:tcW w:w="709" w:type="dxa"/>
            <w:tcBorders>
              <w:top w:val="nil"/>
              <w:left w:val="nil"/>
              <w:bottom w:val="single" w:sz="4" w:space="0" w:color="auto"/>
              <w:right w:val="single" w:sz="4" w:space="0" w:color="auto"/>
            </w:tcBorders>
            <w:shd w:val="clear" w:color="auto" w:fill="auto"/>
            <w:noWrap/>
            <w:vAlign w:val="bottom"/>
            <w:hideMark/>
          </w:tcPr>
          <w:p w14:paraId="131D1AAC" w14:textId="01550C00"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5E94F480" w14:textId="17F6CF44"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1374BF4D" w14:textId="552D9F76"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00DB9690" w14:textId="30A68DC5"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032BBE86" w14:textId="1ADE147B"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4038D49A" w14:textId="0DBE0E01"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5F40E694" w14:textId="619A53ED"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57DAAA0F" w14:textId="2941CE82"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7ABAE9AC" w14:textId="68CEFAAA"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6FA35EB9" w14:textId="49649A02"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6975C721" w14:textId="312D6277"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425" w:type="dxa"/>
            <w:tcBorders>
              <w:top w:val="nil"/>
              <w:left w:val="nil"/>
              <w:bottom w:val="single" w:sz="4" w:space="0" w:color="auto"/>
              <w:right w:val="single" w:sz="4" w:space="0" w:color="auto"/>
            </w:tcBorders>
            <w:shd w:val="clear" w:color="auto" w:fill="auto"/>
            <w:noWrap/>
            <w:vAlign w:val="bottom"/>
            <w:hideMark/>
          </w:tcPr>
          <w:p w14:paraId="66653ACA" w14:textId="3E45138F"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851" w:type="dxa"/>
            <w:tcBorders>
              <w:top w:val="nil"/>
              <w:left w:val="nil"/>
              <w:bottom w:val="single" w:sz="4" w:space="0" w:color="auto"/>
              <w:right w:val="single" w:sz="8" w:space="0" w:color="auto"/>
            </w:tcBorders>
            <w:shd w:val="clear" w:color="auto" w:fill="auto"/>
            <w:noWrap/>
            <w:vAlign w:val="bottom"/>
            <w:hideMark/>
          </w:tcPr>
          <w:p w14:paraId="548D569C" w14:textId="1B04A8BC"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r>
      <w:tr w:rsidR="00EC5467" w:rsidRPr="00DC7928" w14:paraId="4E60CC8B" w14:textId="77777777" w:rsidTr="00A50197">
        <w:trPr>
          <w:trHeight w:val="735"/>
        </w:trPr>
        <w:tc>
          <w:tcPr>
            <w:tcW w:w="1134" w:type="dxa"/>
            <w:vMerge/>
            <w:tcBorders>
              <w:top w:val="nil"/>
              <w:left w:val="single" w:sz="8" w:space="0" w:color="auto"/>
              <w:bottom w:val="single" w:sz="8" w:space="0" w:color="000000"/>
              <w:right w:val="single" w:sz="8" w:space="0" w:color="auto"/>
            </w:tcBorders>
            <w:vAlign w:val="center"/>
            <w:hideMark/>
          </w:tcPr>
          <w:p w14:paraId="3FCEAF12" w14:textId="77777777" w:rsidR="00EC5467" w:rsidRPr="00DC7928" w:rsidRDefault="00EC5467" w:rsidP="00B20AA7">
            <w:pPr>
              <w:spacing w:after="0" w:line="240" w:lineRule="auto"/>
              <w:rPr>
                <w:rFonts w:eastAsia="Times New Roman" w:cs="Calibri"/>
                <w:b/>
                <w:bCs/>
                <w:color w:val="000000"/>
              </w:rPr>
            </w:pPr>
          </w:p>
        </w:tc>
        <w:tc>
          <w:tcPr>
            <w:tcW w:w="1214" w:type="dxa"/>
            <w:tcBorders>
              <w:top w:val="nil"/>
              <w:left w:val="nil"/>
              <w:bottom w:val="single" w:sz="4" w:space="0" w:color="auto"/>
              <w:right w:val="single" w:sz="4" w:space="0" w:color="auto"/>
            </w:tcBorders>
            <w:shd w:val="clear" w:color="auto" w:fill="auto"/>
            <w:vAlign w:val="center"/>
            <w:hideMark/>
          </w:tcPr>
          <w:p w14:paraId="771F0EE4" w14:textId="08AAEA28"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Desplazados</w:t>
            </w:r>
          </w:p>
        </w:tc>
        <w:tc>
          <w:tcPr>
            <w:tcW w:w="709" w:type="dxa"/>
            <w:tcBorders>
              <w:top w:val="nil"/>
              <w:left w:val="nil"/>
              <w:bottom w:val="single" w:sz="4" w:space="0" w:color="auto"/>
              <w:right w:val="single" w:sz="4" w:space="0" w:color="auto"/>
            </w:tcBorders>
            <w:shd w:val="clear" w:color="auto" w:fill="auto"/>
            <w:noWrap/>
            <w:vAlign w:val="bottom"/>
            <w:hideMark/>
          </w:tcPr>
          <w:p w14:paraId="7D8B3A5C" w14:textId="4BCFB009"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614ACD3C" w14:textId="3445CC6F"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0DB073B5" w14:textId="194FEF51"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4553925D" w14:textId="56A4DACC"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3222C8B0" w14:textId="4F0EFB61"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7B79C5AD" w14:textId="6C005859"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09A17177" w14:textId="10C7FA20"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118AA033" w14:textId="5FBB858A"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0E308053" w14:textId="47D0AEE1"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75B7A1AD" w14:textId="27D4421B"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20C26C86" w14:textId="28A06C63"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425" w:type="dxa"/>
            <w:tcBorders>
              <w:top w:val="nil"/>
              <w:left w:val="nil"/>
              <w:bottom w:val="single" w:sz="4" w:space="0" w:color="auto"/>
              <w:right w:val="single" w:sz="4" w:space="0" w:color="auto"/>
            </w:tcBorders>
            <w:shd w:val="clear" w:color="auto" w:fill="auto"/>
            <w:noWrap/>
            <w:vAlign w:val="bottom"/>
            <w:hideMark/>
          </w:tcPr>
          <w:p w14:paraId="5DCA2220" w14:textId="76A09523"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851" w:type="dxa"/>
            <w:tcBorders>
              <w:top w:val="nil"/>
              <w:left w:val="nil"/>
              <w:bottom w:val="single" w:sz="4" w:space="0" w:color="auto"/>
              <w:right w:val="single" w:sz="8" w:space="0" w:color="auto"/>
            </w:tcBorders>
            <w:shd w:val="clear" w:color="auto" w:fill="auto"/>
            <w:noWrap/>
            <w:vAlign w:val="bottom"/>
            <w:hideMark/>
          </w:tcPr>
          <w:p w14:paraId="2E8C1079" w14:textId="04879BC6"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r>
      <w:tr w:rsidR="00EC5467" w:rsidRPr="00DC7928" w14:paraId="71143E42" w14:textId="77777777" w:rsidTr="00A50197">
        <w:trPr>
          <w:trHeight w:val="705"/>
        </w:trPr>
        <w:tc>
          <w:tcPr>
            <w:tcW w:w="1134" w:type="dxa"/>
            <w:vMerge/>
            <w:tcBorders>
              <w:top w:val="nil"/>
              <w:left w:val="single" w:sz="8" w:space="0" w:color="auto"/>
              <w:bottom w:val="single" w:sz="8" w:space="0" w:color="000000"/>
              <w:right w:val="single" w:sz="8" w:space="0" w:color="auto"/>
            </w:tcBorders>
            <w:vAlign w:val="center"/>
            <w:hideMark/>
          </w:tcPr>
          <w:p w14:paraId="7293E17C" w14:textId="77777777" w:rsidR="00EC5467" w:rsidRPr="00DC7928" w:rsidRDefault="00EC5467" w:rsidP="00B20AA7">
            <w:pPr>
              <w:spacing w:after="0" w:line="240" w:lineRule="auto"/>
              <w:rPr>
                <w:rFonts w:eastAsia="Times New Roman" w:cs="Calibri"/>
                <w:b/>
                <w:bCs/>
                <w:color w:val="000000"/>
              </w:rPr>
            </w:pPr>
          </w:p>
        </w:tc>
        <w:tc>
          <w:tcPr>
            <w:tcW w:w="1214" w:type="dxa"/>
            <w:tcBorders>
              <w:top w:val="nil"/>
              <w:left w:val="nil"/>
              <w:bottom w:val="single" w:sz="8" w:space="0" w:color="auto"/>
              <w:right w:val="single" w:sz="4" w:space="0" w:color="auto"/>
            </w:tcBorders>
            <w:shd w:val="clear" w:color="auto" w:fill="auto"/>
            <w:vAlign w:val="center"/>
            <w:hideMark/>
          </w:tcPr>
          <w:p w14:paraId="2E3E4EF4" w14:textId="12D650BA"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Extrema Pobreza</w:t>
            </w:r>
          </w:p>
        </w:tc>
        <w:tc>
          <w:tcPr>
            <w:tcW w:w="709" w:type="dxa"/>
            <w:tcBorders>
              <w:top w:val="nil"/>
              <w:left w:val="nil"/>
              <w:bottom w:val="single" w:sz="8" w:space="0" w:color="auto"/>
              <w:right w:val="single" w:sz="4" w:space="0" w:color="auto"/>
            </w:tcBorders>
            <w:shd w:val="clear" w:color="auto" w:fill="auto"/>
            <w:noWrap/>
            <w:vAlign w:val="bottom"/>
            <w:hideMark/>
          </w:tcPr>
          <w:p w14:paraId="2767B8B0" w14:textId="31EA356C"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8" w:space="0" w:color="auto"/>
              <w:right w:val="single" w:sz="4" w:space="0" w:color="auto"/>
            </w:tcBorders>
            <w:shd w:val="clear" w:color="auto" w:fill="auto"/>
            <w:noWrap/>
            <w:vAlign w:val="bottom"/>
            <w:hideMark/>
          </w:tcPr>
          <w:p w14:paraId="51250DCE" w14:textId="64FFDA39"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8" w:space="0" w:color="auto"/>
              <w:right w:val="single" w:sz="4" w:space="0" w:color="auto"/>
            </w:tcBorders>
            <w:shd w:val="clear" w:color="auto" w:fill="auto"/>
            <w:noWrap/>
            <w:vAlign w:val="bottom"/>
            <w:hideMark/>
          </w:tcPr>
          <w:p w14:paraId="158F77D2" w14:textId="7ACBF9DB"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8" w:space="0" w:color="auto"/>
              <w:right w:val="single" w:sz="4" w:space="0" w:color="auto"/>
            </w:tcBorders>
            <w:shd w:val="clear" w:color="auto" w:fill="auto"/>
            <w:noWrap/>
            <w:vAlign w:val="bottom"/>
            <w:hideMark/>
          </w:tcPr>
          <w:p w14:paraId="3BF480EA" w14:textId="0ED383F8"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8" w:space="0" w:color="auto"/>
              <w:right w:val="single" w:sz="4" w:space="0" w:color="auto"/>
            </w:tcBorders>
            <w:shd w:val="clear" w:color="auto" w:fill="auto"/>
            <w:noWrap/>
            <w:vAlign w:val="bottom"/>
            <w:hideMark/>
          </w:tcPr>
          <w:p w14:paraId="2E0271BE" w14:textId="6F6EAD53"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8" w:space="0" w:color="auto"/>
              <w:right w:val="single" w:sz="4" w:space="0" w:color="auto"/>
            </w:tcBorders>
            <w:shd w:val="clear" w:color="auto" w:fill="auto"/>
            <w:noWrap/>
            <w:vAlign w:val="bottom"/>
            <w:hideMark/>
          </w:tcPr>
          <w:p w14:paraId="2ED24C9B" w14:textId="7E5DD369"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8" w:space="0" w:color="auto"/>
              <w:right w:val="single" w:sz="4" w:space="0" w:color="auto"/>
            </w:tcBorders>
            <w:shd w:val="clear" w:color="auto" w:fill="auto"/>
            <w:noWrap/>
            <w:vAlign w:val="bottom"/>
            <w:hideMark/>
          </w:tcPr>
          <w:p w14:paraId="54D1B431" w14:textId="1EAB241F"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8" w:space="0" w:color="auto"/>
              <w:right w:val="single" w:sz="4" w:space="0" w:color="auto"/>
            </w:tcBorders>
            <w:shd w:val="clear" w:color="auto" w:fill="auto"/>
            <w:noWrap/>
            <w:vAlign w:val="bottom"/>
            <w:hideMark/>
          </w:tcPr>
          <w:p w14:paraId="0BFAAC7F" w14:textId="5230AA04"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8" w:space="0" w:color="auto"/>
              <w:right w:val="single" w:sz="4" w:space="0" w:color="auto"/>
            </w:tcBorders>
            <w:shd w:val="clear" w:color="auto" w:fill="auto"/>
            <w:noWrap/>
            <w:vAlign w:val="bottom"/>
            <w:hideMark/>
          </w:tcPr>
          <w:p w14:paraId="2AB83ECF" w14:textId="39069874"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8" w:space="0" w:color="auto"/>
              <w:right w:val="single" w:sz="4" w:space="0" w:color="auto"/>
            </w:tcBorders>
            <w:shd w:val="clear" w:color="auto" w:fill="auto"/>
            <w:noWrap/>
            <w:vAlign w:val="bottom"/>
            <w:hideMark/>
          </w:tcPr>
          <w:p w14:paraId="794E474A" w14:textId="7EC830AE"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8" w:space="0" w:color="auto"/>
              <w:right w:val="single" w:sz="4" w:space="0" w:color="auto"/>
            </w:tcBorders>
            <w:shd w:val="clear" w:color="auto" w:fill="auto"/>
            <w:noWrap/>
            <w:vAlign w:val="bottom"/>
            <w:hideMark/>
          </w:tcPr>
          <w:p w14:paraId="4B11D5A6" w14:textId="69F81FB0"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425" w:type="dxa"/>
            <w:tcBorders>
              <w:top w:val="nil"/>
              <w:left w:val="nil"/>
              <w:bottom w:val="single" w:sz="8" w:space="0" w:color="auto"/>
              <w:right w:val="single" w:sz="4" w:space="0" w:color="auto"/>
            </w:tcBorders>
            <w:shd w:val="clear" w:color="auto" w:fill="auto"/>
            <w:noWrap/>
            <w:vAlign w:val="bottom"/>
            <w:hideMark/>
          </w:tcPr>
          <w:p w14:paraId="063E0D36" w14:textId="4F658686"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851" w:type="dxa"/>
            <w:tcBorders>
              <w:top w:val="nil"/>
              <w:left w:val="nil"/>
              <w:bottom w:val="single" w:sz="8" w:space="0" w:color="auto"/>
              <w:right w:val="single" w:sz="8" w:space="0" w:color="auto"/>
            </w:tcBorders>
            <w:shd w:val="clear" w:color="auto" w:fill="auto"/>
            <w:noWrap/>
            <w:vAlign w:val="bottom"/>
            <w:hideMark/>
          </w:tcPr>
          <w:p w14:paraId="158D842C" w14:textId="1EE9E229"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r>
      <w:tr w:rsidR="00EC5467" w:rsidRPr="00DC7928" w14:paraId="4CE95DAC" w14:textId="77777777" w:rsidTr="00A50197">
        <w:trPr>
          <w:trHeight w:val="540"/>
        </w:trPr>
        <w:tc>
          <w:tcPr>
            <w:tcW w:w="113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0A5659C" w14:textId="513D019B" w:rsidR="00EC5467" w:rsidRPr="00DC7928" w:rsidRDefault="007C3CCF" w:rsidP="00B20AA7">
            <w:pPr>
              <w:spacing w:after="0" w:line="240" w:lineRule="auto"/>
              <w:jc w:val="center"/>
              <w:rPr>
                <w:rFonts w:eastAsia="Times New Roman" w:cs="Calibri"/>
                <w:b/>
                <w:bCs/>
                <w:color w:val="000000"/>
              </w:rPr>
            </w:pPr>
            <w:r w:rsidRPr="00DC7928">
              <w:rPr>
                <w:rFonts w:eastAsia="Times New Roman" w:cs="Calibri"/>
                <w:b/>
                <w:bCs/>
                <w:color w:val="000000"/>
              </w:rPr>
              <w:lastRenderedPageBreak/>
              <w:t>Urbana</w:t>
            </w:r>
          </w:p>
        </w:tc>
        <w:tc>
          <w:tcPr>
            <w:tcW w:w="1214" w:type="dxa"/>
            <w:tcBorders>
              <w:top w:val="nil"/>
              <w:left w:val="nil"/>
              <w:bottom w:val="single" w:sz="4" w:space="0" w:color="auto"/>
              <w:right w:val="single" w:sz="4" w:space="0" w:color="auto"/>
            </w:tcBorders>
            <w:shd w:val="clear" w:color="auto" w:fill="auto"/>
            <w:vAlign w:val="center"/>
            <w:hideMark/>
          </w:tcPr>
          <w:p w14:paraId="5437E06C" w14:textId="678E6505"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Vulnerable</w:t>
            </w:r>
          </w:p>
        </w:tc>
        <w:tc>
          <w:tcPr>
            <w:tcW w:w="709" w:type="dxa"/>
            <w:tcBorders>
              <w:top w:val="nil"/>
              <w:left w:val="nil"/>
              <w:bottom w:val="single" w:sz="4" w:space="0" w:color="auto"/>
              <w:right w:val="single" w:sz="4" w:space="0" w:color="auto"/>
            </w:tcBorders>
            <w:shd w:val="clear" w:color="auto" w:fill="auto"/>
            <w:noWrap/>
            <w:vAlign w:val="bottom"/>
            <w:hideMark/>
          </w:tcPr>
          <w:p w14:paraId="7EA96566" w14:textId="434F6579"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43A3F5E9" w14:textId="5F5F6DBF"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041DCF3A" w14:textId="4CE625AF"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06A3A6E9" w14:textId="2D4983F8"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4F46ED05" w14:textId="79B85A71"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6EFFB161" w14:textId="38399104"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6244CAE6" w14:textId="42834C76"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0428D2B8" w14:textId="595468EB"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2D28854E" w14:textId="297AE5AA"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068EDE7A" w14:textId="4AD4CE19"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31F99955" w14:textId="752FAE33"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425" w:type="dxa"/>
            <w:tcBorders>
              <w:top w:val="nil"/>
              <w:left w:val="nil"/>
              <w:bottom w:val="single" w:sz="4" w:space="0" w:color="auto"/>
              <w:right w:val="single" w:sz="4" w:space="0" w:color="auto"/>
            </w:tcBorders>
            <w:shd w:val="clear" w:color="auto" w:fill="auto"/>
            <w:noWrap/>
            <w:vAlign w:val="bottom"/>
            <w:hideMark/>
          </w:tcPr>
          <w:p w14:paraId="4F7C0F65" w14:textId="05D57880"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851" w:type="dxa"/>
            <w:tcBorders>
              <w:top w:val="nil"/>
              <w:left w:val="nil"/>
              <w:bottom w:val="single" w:sz="4" w:space="0" w:color="auto"/>
              <w:right w:val="single" w:sz="8" w:space="0" w:color="auto"/>
            </w:tcBorders>
            <w:shd w:val="clear" w:color="auto" w:fill="auto"/>
            <w:noWrap/>
            <w:vAlign w:val="bottom"/>
            <w:hideMark/>
          </w:tcPr>
          <w:p w14:paraId="65677466" w14:textId="67B399BD"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r>
      <w:tr w:rsidR="00EC5467" w:rsidRPr="00DC7928" w14:paraId="1F62DF14" w14:textId="77777777" w:rsidTr="00A50197">
        <w:trPr>
          <w:trHeight w:val="510"/>
        </w:trPr>
        <w:tc>
          <w:tcPr>
            <w:tcW w:w="1134" w:type="dxa"/>
            <w:vMerge/>
            <w:tcBorders>
              <w:top w:val="nil"/>
              <w:left w:val="single" w:sz="8" w:space="0" w:color="auto"/>
              <w:bottom w:val="single" w:sz="8" w:space="0" w:color="000000"/>
              <w:right w:val="single" w:sz="8" w:space="0" w:color="auto"/>
            </w:tcBorders>
            <w:vAlign w:val="center"/>
            <w:hideMark/>
          </w:tcPr>
          <w:p w14:paraId="2FBB698D" w14:textId="77777777" w:rsidR="00EC5467" w:rsidRPr="00DC7928" w:rsidRDefault="00EC5467" w:rsidP="00B20AA7">
            <w:pPr>
              <w:spacing w:after="0" w:line="240" w:lineRule="auto"/>
              <w:rPr>
                <w:rFonts w:eastAsia="Times New Roman" w:cs="Calibri"/>
                <w:b/>
                <w:bCs/>
                <w:color w:val="000000"/>
              </w:rPr>
            </w:pPr>
          </w:p>
        </w:tc>
        <w:tc>
          <w:tcPr>
            <w:tcW w:w="1214" w:type="dxa"/>
            <w:tcBorders>
              <w:top w:val="nil"/>
              <w:left w:val="nil"/>
              <w:bottom w:val="single" w:sz="4" w:space="0" w:color="auto"/>
              <w:right w:val="single" w:sz="4" w:space="0" w:color="auto"/>
            </w:tcBorders>
            <w:shd w:val="clear" w:color="auto" w:fill="auto"/>
            <w:vAlign w:val="center"/>
            <w:hideMark/>
          </w:tcPr>
          <w:p w14:paraId="43CD0670" w14:textId="00C6A11F"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Indígena</w:t>
            </w:r>
          </w:p>
        </w:tc>
        <w:tc>
          <w:tcPr>
            <w:tcW w:w="709" w:type="dxa"/>
            <w:tcBorders>
              <w:top w:val="nil"/>
              <w:left w:val="nil"/>
              <w:bottom w:val="single" w:sz="4" w:space="0" w:color="auto"/>
              <w:right w:val="single" w:sz="4" w:space="0" w:color="auto"/>
            </w:tcBorders>
            <w:shd w:val="clear" w:color="auto" w:fill="auto"/>
            <w:noWrap/>
            <w:vAlign w:val="bottom"/>
            <w:hideMark/>
          </w:tcPr>
          <w:p w14:paraId="2B7CC3B7" w14:textId="04B0ED9D"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6C6D12D4" w14:textId="75DD3BE2"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2F783691" w14:textId="53DCC083"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31D233B7" w14:textId="5E29EF7F"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6816C18E" w14:textId="6969AB83"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4C0C48C4" w14:textId="27CEF831"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0E505B6D" w14:textId="02E4BD99"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3BD01E5E" w14:textId="66EE6B4E"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3A29D7B6" w14:textId="468D4846"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7245399B" w14:textId="5388D7A3"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64BFDD00" w14:textId="0591CD4C"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425" w:type="dxa"/>
            <w:tcBorders>
              <w:top w:val="nil"/>
              <w:left w:val="nil"/>
              <w:bottom w:val="single" w:sz="4" w:space="0" w:color="auto"/>
              <w:right w:val="single" w:sz="4" w:space="0" w:color="auto"/>
            </w:tcBorders>
            <w:shd w:val="clear" w:color="auto" w:fill="auto"/>
            <w:noWrap/>
            <w:vAlign w:val="bottom"/>
            <w:hideMark/>
          </w:tcPr>
          <w:p w14:paraId="2F8E4635" w14:textId="7D80687D"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851" w:type="dxa"/>
            <w:tcBorders>
              <w:top w:val="nil"/>
              <w:left w:val="nil"/>
              <w:bottom w:val="single" w:sz="4" w:space="0" w:color="auto"/>
              <w:right w:val="single" w:sz="8" w:space="0" w:color="auto"/>
            </w:tcBorders>
            <w:shd w:val="clear" w:color="auto" w:fill="auto"/>
            <w:noWrap/>
            <w:vAlign w:val="bottom"/>
            <w:hideMark/>
          </w:tcPr>
          <w:p w14:paraId="002826BD" w14:textId="1840C438"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r>
      <w:tr w:rsidR="00EC5467" w:rsidRPr="00DC7928" w14:paraId="1510D464" w14:textId="77777777" w:rsidTr="00A50197">
        <w:trPr>
          <w:trHeight w:val="600"/>
        </w:trPr>
        <w:tc>
          <w:tcPr>
            <w:tcW w:w="1134" w:type="dxa"/>
            <w:vMerge/>
            <w:tcBorders>
              <w:top w:val="nil"/>
              <w:left w:val="single" w:sz="8" w:space="0" w:color="auto"/>
              <w:bottom w:val="single" w:sz="8" w:space="0" w:color="000000"/>
              <w:right w:val="single" w:sz="8" w:space="0" w:color="auto"/>
            </w:tcBorders>
            <w:vAlign w:val="center"/>
            <w:hideMark/>
          </w:tcPr>
          <w:p w14:paraId="2F14C182" w14:textId="77777777" w:rsidR="00EC5467" w:rsidRPr="00DC7928" w:rsidRDefault="00EC5467" w:rsidP="00B20AA7">
            <w:pPr>
              <w:spacing w:after="0" w:line="240" w:lineRule="auto"/>
              <w:rPr>
                <w:rFonts w:eastAsia="Times New Roman" w:cs="Calibri"/>
                <w:b/>
                <w:bCs/>
                <w:color w:val="000000"/>
              </w:rPr>
            </w:pPr>
          </w:p>
        </w:tc>
        <w:tc>
          <w:tcPr>
            <w:tcW w:w="1214" w:type="dxa"/>
            <w:tcBorders>
              <w:top w:val="nil"/>
              <w:left w:val="nil"/>
              <w:bottom w:val="single" w:sz="4" w:space="0" w:color="auto"/>
              <w:right w:val="single" w:sz="4" w:space="0" w:color="auto"/>
            </w:tcBorders>
            <w:shd w:val="clear" w:color="auto" w:fill="auto"/>
            <w:vAlign w:val="center"/>
            <w:hideMark/>
          </w:tcPr>
          <w:p w14:paraId="4A5065C7" w14:textId="2B9F5F86"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Desplazados</w:t>
            </w:r>
          </w:p>
        </w:tc>
        <w:tc>
          <w:tcPr>
            <w:tcW w:w="709" w:type="dxa"/>
            <w:tcBorders>
              <w:top w:val="nil"/>
              <w:left w:val="nil"/>
              <w:bottom w:val="single" w:sz="4" w:space="0" w:color="auto"/>
              <w:right w:val="single" w:sz="4" w:space="0" w:color="auto"/>
            </w:tcBorders>
            <w:shd w:val="clear" w:color="auto" w:fill="auto"/>
            <w:noWrap/>
            <w:vAlign w:val="bottom"/>
            <w:hideMark/>
          </w:tcPr>
          <w:p w14:paraId="095D5D10" w14:textId="1EC7A582"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5DC7D327" w14:textId="66D97296"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55FC5CAD" w14:textId="119B62E5"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4D7C4D10" w14:textId="1CABA920"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34A52E16" w14:textId="6105F1C5"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3FE5E293" w14:textId="22D07351"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71320069" w14:textId="2D05BC03"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2646A246" w14:textId="3D4705EC"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7ECC2115" w14:textId="6C418A2E"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781E11AB" w14:textId="3D73B283"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3498D4D1" w14:textId="3EF9EF51"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425" w:type="dxa"/>
            <w:tcBorders>
              <w:top w:val="nil"/>
              <w:left w:val="nil"/>
              <w:bottom w:val="single" w:sz="4" w:space="0" w:color="auto"/>
              <w:right w:val="single" w:sz="4" w:space="0" w:color="auto"/>
            </w:tcBorders>
            <w:shd w:val="clear" w:color="auto" w:fill="auto"/>
            <w:noWrap/>
            <w:vAlign w:val="bottom"/>
            <w:hideMark/>
          </w:tcPr>
          <w:p w14:paraId="66292DF7" w14:textId="70857C97"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851" w:type="dxa"/>
            <w:tcBorders>
              <w:top w:val="nil"/>
              <w:left w:val="nil"/>
              <w:bottom w:val="single" w:sz="4" w:space="0" w:color="auto"/>
              <w:right w:val="single" w:sz="8" w:space="0" w:color="auto"/>
            </w:tcBorders>
            <w:shd w:val="clear" w:color="auto" w:fill="auto"/>
            <w:noWrap/>
            <w:vAlign w:val="bottom"/>
            <w:hideMark/>
          </w:tcPr>
          <w:p w14:paraId="54D546FA" w14:textId="273BAD10"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r>
      <w:tr w:rsidR="00EC5467" w:rsidRPr="00DC7928" w14:paraId="3C9D53D6" w14:textId="77777777" w:rsidTr="00A50197">
        <w:trPr>
          <w:trHeight w:val="615"/>
        </w:trPr>
        <w:tc>
          <w:tcPr>
            <w:tcW w:w="1134" w:type="dxa"/>
            <w:vMerge/>
            <w:tcBorders>
              <w:top w:val="nil"/>
              <w:left w:val="single" w:sz="8" w:space="0" w:color="auto"/>
              <w:bottom w:val="single" w:sz="4" w:space="0" w:color="auto"/>
              <w:right w:val="single" w:sz="8" w:space="0" w:color="auto"/>
            </w:tcBorders>
            <w:vAlign w:val="center"/>
            <w:hideMark/>
          </w:tcPr>
          <w:p w14:paraId="41B0C590" w14:textId="77777777" w:rsidR="00EC5467" w:rsidRPr="00DC7928" w:rsidRDefault="00EC5467" w:rsidP="00B20AA7">
            <w:pPr>
              <w:spacing w:after="0" w:line="240" w:lineRule="auto"/>
              <w:rPr>
                <w:rFonts w:eastAsia="Times New Roman" w:cs="Calibri"/>
                <w:b/>
                <w:bCs/>
                <w:color w:val="000000"/>
              </w:rPr>
            </w:pPr>
          </w:p>
        </w:tc>
        <w:tc>
          <w:tcPr>
            <w:tcW w:w="1214" w:type="dxa"/>
            <w:tcBorders>
              <w:top w:val="nil"/>
              <w:left w:val="nil"/>
              <w:bottom w:val="single" w:sz="4" w:space="0" w:color="auto"/>
              <w:right w:val="single" w:sz="4" w:space="0" w:color="auto"/>
            </w:tcBorders>
            <w:shd w:val="clear" w:color="auto" w:fill="auto"/>
            <w:vAlign w:val="center"/>
            <w:hideMark/>
          </w:tcPr>
          <w:p w14:paraId="3597F8DC" w14:textId="1E4AE222"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Extrema Pobreza</w:t>
            </w:r>
          </w:p>
        </w:tc>
        <w:tc>
          <w:tcPr>
            <w:tcW w:w="709" w:type="dxa"/>
            <w:tcBorders>
              <w:top w:val="nil"/>
              <w:left w:val="nil"/>
              <w:bottom w:val="single" w:sz="4" w:space="0" w:color="auto"/>
              <w:right w:val="single" w:sz="4" w:space="0" w:color="auto"/>
            </w:tcBorders>
            <w:shd w:val="clear" w:color="auto" w:fill="auto"/>
            <w:noWrap/>
            <w:vAlign w:val="bottom"/>
            <w:hideMark/>
          </w:tcPr>
          <w:p w14:paraId="2232D7B5" w14:textId="466790CC"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1389EEAF" w14:textId="1853CCA2"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2D965E55" w14:textId="2241ACB6"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7CADA38A" w14:textId="21EB0330"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2C67DBF8" w14:textId="4825CD57"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276E963B" w14:textId="4B1C0026"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588626CE" w14:textId="55945538"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2D8B90B8" w14:textId="370C2D32"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5E3B9B30" w14:textId="4034FA6E"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2FBD710E" w14:textId="5CA4293F"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11A70027" w14:textId="4801FD42"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425" w:type="dxa"/>
            <w:tcBorders>
              <w:top w:val="nil"/>
              <w:left w:val="nil"/>
              <w:bottom w:val="single" w:sz="4" w:space="0" w:color="auto"/>
              <w:right w:val="single" w:sz="4" w:space="0" w:color="auto"/>
            </w:tcBorders>
            <w:shd w:val="clear" w:color="auto" w:fill="auto"/>
            <w:noWrap/>
            <w:vAlign w:val="bottom"/>
            <w:hideMark/>
          </w:tcPr>
          <w:p w14:paraId="4EBD9862" w14:textId="17E9652F"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851" w:type="dxa"/>
            <w:tcBorders>
              <w:top w:val="nil"/>
              <w:left w:val="nil"/>
              <w:bottom w:val="single" w:sz="4" w:space="0" w:color="auto"/>
              <w:right w:val="single" w:sz="8" w:space="0" w:color="auto"/>
            </w:tcBorders>
            <w:shd w:val="clear" w:color="auto" w:fill="auto"/>
            <w:noWrap/>
            <w:vAlign w:val="bottom"/>
            <w:hideMark/>
          </w:tcPr>
          <w:p w14:paraId="5A8BB4A0" w14:textId="5435D926"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r>
      <w:tr w:rsidR="00EC5467" w:rsidRPr="00DC7928" w14:paraId="4EFA846C" w14:textId="77777777" w:rsidTr="007C3CCF">
        <w:trPr>
          <w:trHeight w:val="315"/>
        </w:trPr>
        <w:tc>
          <w:tcPr>
            <w:tcW w:w="234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6204A" w14:textId="75549C06" w:rsidR="00EC5467" w:rsidRPr="00E6281C" w:rsidRDefault="00E6281C" w:rsidP="00B20AA7">
            <w:pPr>
              <w:spacing w:after="0" w:line="240" w:lineRule="auto"/>
              <w:jc w:val="center"/>
              <w:rPr>
                <w:rFonts w:eastAsia="Times New Roman" w:cs="Calibri"/>
                <w:b/>
                <w:color w:val="000000"/>
              </w:rPr>
            </w:pPr>
            <w:r w:rsidRPr="00E6281C">
              <w:rPr>
                <w:rFonts w:eastAsia="Times New Roman" w:cs="Calibri"/>
                <w:b/>
                <w:color w:val="000000"/>
              </w:rPr>
              <w:t>Totales</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5231B822" w14:textId="0A7A343F"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871D6ED" w14:textId="7B52F841"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24F357D" w14:textId="6E01B888"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3C3CBC2" w14:textId="55A29597"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96CB908" w14:textId="2B27E954"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B031C6D" w14:textId="685C0C5C"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1668E77" w14:textId="459DEAE5"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674314B" w14:textId="4E93D19F"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293B75B" w14:textId="2F2CCD54"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7EDDEDE" w14:textId="49B202EA"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B8BEF6C" w14:textId="5C58A3FB"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6CEE0E" w14:textId="09D943E6"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7F5779C" w14:textId="18FE7155" w:rsidR="00EC5467" w:rsidRPr="00DC7928" w:rsidRDefault="007C3CCF" w:rsidP="00B20AA7">
            <w:pPr>
              <w:spacing w:after="0" w:line="240" w:lineRule="auto"/>
              <w:rPr>
                <w:rFonts w:eastAsia="Times New Roman" w:cs="Calibri"/>
                <w:color w:val="000000"/>
              </w:rPr>
            </w:pPr>
            <w:r w:rsidRPr="00DC7928">
              <w:rPr>
                <w:rFonts w:eastAsia="Times New Roman" w:cs="Calibri"/>
                <w:color w:val="000000"/>
              </w:rPr>
              <w:t> </w:t>
            </w:r>
          </w:p>
        </w:tc>
      </w:tr>
    </w:tbl>
    <w:p w14:paraId="5C261ECE" w14:textId="77777777" w:rsidR="00EC5467" w:rsidRDefault="00EC5467" w:rsidP="008D610A">
      <w:pPr>
        <w:pStyle w:val="Ttulo2"/>
        <w:numPr>
          <w:ilvl w:val="0"/>
          <w:numId w:val="5"/>
        </w:numPr>
      </w:pPr>
      <w:r>
        <w:t>Participación de la Comunidad Universitaria.</w:t>
      </w:r>
    </w:p>
    <w:tbl>
      <w:tblPr>
        <w:tblW w:w="9371" w:type="dxa"/>
        <w:jc w:val="center"/>
        <w:tblLayout w:type="fixed"/>
        <w:tblCellMar>
          <w:left w:w="70" w:type="dxa"/>
          <w:right w:w="70" w:type="dxa"/>
        </w:tblCellMar>
        <w:tblLook w:val="04A0" w:firstRow="1" w:lastRow="0" w:firstColumn="1" w:lastColumn="0" w:noHBand="0" w:noVBand="1"/>
      </w:tblPr>
      <w:tblGrid>
        <w:gridCol w:w="1858"/>
        <w:gridCol w:w="3402"/>
        <w:gridCol w:w="1134"/>
        <w:gridCol w:w="1595"/>
        <w:gridCol w:w="1382"/>
      </w:tblGrid>
      <w:tr w:rsidR="00EC5467" w:rsidRPr="00977854" w14:paraId="06826F44" w14:textId="77777777" w:rsidTr="007C3CCF">
        <w:trPr>
          <w:trHeight w:val="720"/>
          <w:jc w:val="center"/>
        </w:trPr>
        <w:tc>
          <w:tcPr>
            <w:tcW w:w="9371"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7BBFC200" w14:textId="2C4100E2" w:rsidR="00EC5467" w:rsidRPr="00977854" w:rsidRDefault="007C3CCF" w:rsidP="00B20AA7">
            <w:pPr>
              <w:spacing w:after="0" w:line="240" w:lineRule="auto"/>
              <w:jc w:val="center"/>
              <w:rPr>
                <w:rFonts w:eastAsia="Times New Roman" w:cs="Arial"/>
                <w:b/>
                <w:bCs/>
                <w:color w:val="000000"/>
              </w:rPr>
            </w:pPr>
            <w:r w:rsidRPr="00977854">
              <w:rPr>
                <w:rFonts w:eastAsia="Times New Roman" w:cs="Arial"/>
                <w:b/>
                <w:bCs/>
                <w:color w:val="000000"/>
              </w:rPr>
              <w:t xml:space="preserve">Egresados </w:t>
            </w:r>
            <w:r>
              <w:rPr>
                <w:rFonts w:eastAsia="Times New Roman" w:cs="Arial"/>
                <w:b/>
                <w:bCs/>
                <w:color w:val="000000"/>
              </w:rPr>
              <w:t>d</w:t>
            </w:r>
            <w:r w:rsidRPr="00977854">
              <w:rPr>
                <w:rFonts w:eastAsia="Times New Roman" w:cs="Arial"/>
                <w:b/>
                <w:bCs/>
                <w:color w:val="000000"/>
              </w:rPr>
              <w:t xml:space="preserve">e </w:t>
            </w:r>
            <w:r>
              <w:rPr>
                <w:rFonts w:eastAsia="Times New Roman" w:cs="Arial"/>
                <w:b/>
                <w:bCs/>
                <w:color w:val="000000"/>
              </w:rPr>
              <w:t>l</w:t>
            </w:r>
            <w:r w:rsidRPr="00977854">
              <w:rPr>
                <w:rFonts w:eastAsia="Times New Roman" w:cs="Arial"/>
                <w:b/>
                <w:bCs/>
                <w:color w:val="000000"/>
              </w:rPr>
              <w:t xml:space="preserve">a Universidad </w:t>
            </w:r>
            <w:r>
              <w:rPr>
                <w:rFonts w:eastAsia="Times New Roman" w:cs="Arial"/>
                <w:b/>
                <w:bCs/>
                <w:color w:val="000000"/>
              </w:rPr>
              <w:t>d</w:t>
            </w:r>
            <w:r w:rsidRPr="00977854">
              <w:rPr>
                <w:rFonts w:eastAsia="Times New Roman" w:cs="Arial"/>
                <w:b/>
                <w:bCs/>
                <w:color w:val="000000"/>
              </w:rPr>
              <w:t xml:space="preserve">e Pamplona </w:t>
            </w:r>
            <w:r>
              <w:rPr>
                <w:rFonts w:eastAsia="Times New Roman" w:cs="Arial"/>
                <w:b/>
                <w:bCs/>
                <w:color w:val="000000"/>
              </w:rPr>
              <w:t>q</w:t>
            </w:r>
            <w:r w:rsidRPr="00977854">
              <w:rPr>
                <w:rFonts w:eastAsia="Times New Roman" w:cs="Arial"/>
                <w:b/>
                <w:bCs/>
                <w:color w:val="000000"/>
              </w:rPr>
              <w:t xml:space="preserve">ue Trabajaron </w:t>
            </w:r>
            <w:r>
              <w:rPr>
                <w:rFonts w:eastAsia="Times New Roman" w:cs="Arial"/>
                <w:b/>
                <w:bCs/>
                <w:color w:val="000000"/>
              </w:rPr>
              <w:t>e</w:t>
            </w:r>
            <w:r w:rsidRPr="00977854">
              <w:rPr>
                <w:rFonts w:eastAsia="Times New Roman" w:cs="Arial"/>
                <w:b/>
                <w:bCs/>
                <w:color w:val="000000"/>
              </w:rPr>
              <w:t xml:space="preserve">n </w:t>
            </w:r>
            <w:r>
              <w:rPr>
                <w:rFonts w:eastAsia="Times New Roman" w:cs="Arial"/>
                <w:b/>
                <w:bCs/>
                <w:color w:val="000000"/>
              </w:rPr>
              <w:t>l</w:t>
            </w:r>
            <w:r w:rsidRPr="00977854">
              <w:rPr>
                <w:rFonts w:eastAsia="Times New Roman" w:cs="Arial"/>
                <w:b/>
                <w:bCs/>
                <w:color w:val="000000"/>
              </w:rPr>
              <w:t xml:space="preserve">a Ejecución </w:t>
            </w:r>
            <w:r>
              <w:rPr>
                <w:rFonts w:eastAsia="Times New Roman" w:cs="Arial"/>
                <w:b/>
                <w:bCs/>
                <w:color w:val="000000"/>
              </w:rPr>
              <w:t>d</w:t>
            </w:r>
            <w:r w:rsidRPr="00977854">
              <w:rPr>
                <w:rFonts w:eastAsia="Times New Roman" w:cs="Arial"/>
                <w:b/>
                <w:bCs/>
                <w:color w:val="000000"/>
              </w:rPr>
              <w:t>el Proyecto</w:t>
            </w:r>
          </w:p>
        </w:tc>
      </w:tr>
      <w:tr w:rsidR="00EC5467" w:rsidRPr="00977854" w14:paraId="358BF62D" w14:textId="77777777" w:rsidTr="007C3CCF">
        <w:trPr>
          <w:trHeight w:val="300"/>
          <w:jc w:val="center"/>
        </w:trPr>
        <w:tc>
          <w:tcPr>
            <w:tcW w:w="1858"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4F34185" w14:textId="381B8F4D" w:rsidR="00EC5467" w:rsidRPr="00977854" w:rsidRDefault="007C3CCF" w:rsidP="00B20AA7">
            <w:pPr>
              <w:spacing w:after="0" w:line="240" w:lineRule="auto"/>
              <w:jc w:val="center"/>
              <w:rPr>
                <w:rFonts w:eastAsia="Times New Roman" w:cs="Arial"/>
                <w:b/>
                <w:bCs/>
                <w:color w:val="000000"/>
              </w:rPr>
            </w:pPr>
            <w:r w:rsidRPr="00977854">
              <w:rPr>
                <w:rFonts w:eastAsia="Times New Roman" w:cs="Arial"/>
                <w:b/>
                <w:bCs/>
                <w:color w:val="000000"/>
              </w:rPr>
              <w:t xml:space="preserve">Facultad </w:t>
            </w:r>
          </w:p>
        </w:tc>
        <w:tc>
          <w:tcPr>
            <w:tcW w:w="3402"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3255F8A" w14:textId="27B40976" w:rsidR="00EC5467" w:rsidRPr="00977854" w:rsidRDefault="007C3CCF" w:rsidP="00B20AA7">
            <w:pPr>
              <w:spacing w:after="0" w:line="240" w:lineRule="auto"/>
              <w:jc w:val="center"/>
              <w:rPr>
                <w:rFonts w:eastAsia="Times New Roman" w:cs="Arial"/>
                <w:b/>
                <w:bCs/>
                <w:color w:val="000000"/>
              </w:rPr>
            </w:pPr>
            <w:r w:rsidRPr="00977854">
              <w:rPr>
                <w:rFonts w:eastAsia="Times New Roman" w:cs="Arial"/>
                <w:b/>
                <w:bCs/>
                <w:color w:val="000000"/>
              </w:rPr>
              <w:t>Programa</w:t>
            </w:r>
          </w:p>
        </w:tc>
        <w:tc>
          <w:tcPr>
            <w:tcW w:w="113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BCEEAE8" w14:textId="609C51DE" w:rsidR="00EC5467" w:rsidRPr="00977854" w:rsidRDefault="007C3CCF" w:rsidP="00B20AA7">
            <w:pPr>
              <w:spacing w:after="0" w:line="240" w:lineRule="auto"/>
              <w:jc w:val="center"/>
              <w:rPr>
                <w:rFonts w:eastAsia="Times New Roman" w:cs="Arial"/>
                <w:b/>
                <w:bCs/>
                <w:color w:val="000000"/>
              </w:rPr>
            </w:pPr>
            <w:r w:rsidRPr="00977854">
              <w:rPr>
                <w:rFonts w:eastAsia="Times New Roman" w:cs="Arial"/>
                <w:b/>
                <w:bCs/>
                <w:color w:val="000000"/>
              </w:rPr>
              <w:t>N</w:t>
            </w:r>
            <w:r>
              <w:rPr>
                <w:rFonts w:eastAsia="Times New Roman" w:cs="Arial"/>
                <w:b/>
                <w:bCs/>
                <w:color w:val="000000"/>
              </w:rPr>
              <w:t>ú</w:t>
            </w:r>
            <w:r w:rsidRPr="00977854">
              <w:rPr>
                <w:rFonts w:eastAsia="Times New Roman" w:cs="Arial"/>
                <w:b/>
                <w:bCs/>
                <w:color w:val="000000"/>
              </w:rPr>
              <w:t>mero</w:t>
            </w:r>
          </w:p>
        </w:tc>
        <w:tc>
          <w:tcPr>
            <w:tcW w:w="2977"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6C167B7A" w14:textId="3C91FCB0" w:rsidR="00EC5467" w:rsidRPr="00977854" w:rsidRDefault="007C3CCF" w:rsidP="00E6281C">
            <w:pPr>
              <w:spacing w:after="0" w:line="240" w:lineRule="auto"/>
              <w:jc w:val="center"/>
              <w:rPr>
                <w:rFonts w:eastAsia="Times New Roman" w:cs="Arial"/>
                <w:b/>
                <w:bCs/>
                <w:color w:val="000000"/>
              </w:rPr>
            </w:pPr>
            <w:r w:rsidRPr="00977854">
              <w:rPr>
                <w:rFonts w:eastAsia="Times New Roman" w:cs="Arial"/>
                <w:b/>
                <w:bCs/>
                <w:color w:val="000000"/>
              </w:rPr>
              <w:t>Sexo/ N</w:t>
            </w:r>
            <w:r w:rsidR="00E6281C">
              <w:rPr>
                <w:rFonts w:eastAsia="Times New Roman" w:cs="Arial"/>
                <w:b/>
                <w:bCs/>
                <w:color w:val="000000"/>
              </w:rPr>
              <w:t>ú</w:t>
            </w:r>
            <w:r w:rsidRPr="00977854">
              <w:rPr>
                <w:rFonts w:eastAsia="Times New Roman" w:cs="Arial"/>
                <w:b/>
                <w:bCs/>
                <w:color w:val="000000"/>
              </w:rPr>
              <w:t>mero</w:t>
            </w:r>
          </w:p>
        </w:tc>
      </w:tr>
      <w:tr w:rsidR="00EC5467" w:rsidRPr="00977854" w14:paraId="2129D489" w14:textId="77777777" w:rsidTr="007C3CCF">
        <w:trPr>
          <w:trHeight w:val="315"/>
          <w:jc w:val="center"/>
        </w:trPr>
        <w:tc>
          <w:tcPr>
            <w:tcW w:w="1858" w:type="dxa"/>
            <w:vMerge/>
            <w:tcBorders>
              <w:top w:val="nil"/>
              <w:left w:val="single" w:sz="8" w:space="0" w:color="auto"/>
              <w:bottom w:val="single" w:sz="8" w:space="0" w:color="000000"/>
              <w:right w:val="single" w:sz="4" w:space="0" w:color="auto"/>
            </w:tcBorders>
            <w:vAlign w:val="center"/>
            <w:hideMark/>
          </w:tcPr>
          <w:p w14:paraId="556FE3C1" w14:textId="77777777" w:rsidR="00EC5467" w:rsidRPr="00977854" w:rsidRDefault="00EC5467" w:rsidP="00B20AA7">
            <w:pPr>
              <w:spacing w:after="0" w:line="240" w:lineRule="auto"/>
              <w:rPr>
                <w:rFonts w:eastAsia="Times New Roman" w:cs="Arial"/>
                <w:b/>
                <w:bCs/>
                <w:color w:val="000000"/>
              </w:rPr>
            </w:pPr>
          </w:p>
        </w:tc>
        <w:tc>
          <w:tcPr>
            <w:tcW w:w="3402" w:type="dxa"/>
            <w:vMerge/>
            <w:tcBorders>
              <w:top w:val="nil"/>
              <w:left w:val="single" w:sz="4" w:space="0" w:color="auto"/>
              <w:bottom w:val="single" w:sz="8" w:space="0" w:color="000000"/>
              <w:right w:val="single" w:sz="4" w:space="0" w:color="auto"/>
            </w:tcBorders>
            <w:vAlign w:val="center"/>
            <w:hideMark/>
          </w:tcPr>
          <w:p w14:paraId="408140EC" w14:textId="77777777" w:rsidR="00EC5467" w:rsidRPr="00977854" w:rsidRDefault="00EC5467" w:rsidP="00B20AA7">
            <w:pPr>
              <w:spacing w:after="0" w:line="240" w:lineRule="auto"/>
              <w:rPr>
                <w:rFonts w:eastAsia="Times New Roman" w:cs="Arial"/>
                <w:b/>
                <w:bCs/>
                <w:color w:val="000000"/>
              </w:rPr>
            </w:pPr>
          </w:p>
        </w:tc>
        <w:tc>
          <w:tcPr>
            <w:tcW w:w="1134" w:type="dxa"/>
            <w:vMerge/>
            <w:tcBorders>
              <w:top w:val="nil"/>
              <w:left w:val="single" w:sz="4" w:space="0" w:color="auto"/>
              <w:bottom w:val="single" w:sz="8" w:space="0" w:color="000000"/>
              <w:right w:val="single" w:sz="4" w:space="0" w:color="auto"/>
            </w:tcBorders>
            <w:vAlign w:val="center"/>
            <w:hideMark/>
          </w:tcPr>
          <w:p w14:paraId="39A48775" w14:textId="77777777" w:rsidR="00EC5467" w:rsidRPr="00977854" w:rsidRDefault="00EC5467" w:rsidP="00B20AA7">
            <w:pPr>
              <w:spacing w:after="0" w:line="240" w:lineRule="auto"/>
              <w:rPr>
                <w:rFonts w:eastAsia="Times New Roman" w:cs="Arial"/>
                <w:b/>
                <w:bCs/>
                <w:color w:val="000000"/>
              </w:rPr>
            </w:pPr>
          </w:p>
        </w:tc>
        <w:tc>
          <w:tcPr>
            <w:tcW w:w="1595" w:type="dxa"/>
            <w:tcBorders>
              <w:top w:val="nil"/>
              <w:left w:val="nil"/>
              <w:bottom w:val="single" w:sz="8" w:space="0" w:color="auto"/>
              <w:right w:val="single" w:sz="4" w:space="0" w:color="auto"/>
            </w:tcBorders>
            <w:shd w:val="clear" w:color="auto" w:fill="auto"/>
            <w:noWrap/>
            <w:vAlign w:val="center"/>
            <w:hideMark/>
          </w:tcPr>
          <w:p w14:paraId="77ED78A7" w14:textId="51FE2EED" w:rsidR="00EC5467" w:rsidRPr="00977854" w:rsidRDefault="007C3CCF" w:rsidP="007C3CCF">
            <w:pPr>
              <w:spacing w:after="0" w:line="240" w:lineRule="auto"/>
              <w:jc w:val="center"/>
              <w:rPr>
                <w:rFonts w:eastAsia="Times New Roman" w:cs="Arial"/>
                <w:b/>
                <w:bCs/>
                <w:color w:val="000000"/>
              </w:rPr>
            </w:pPr>
            <w:r w:rsidRPr="00977854">
              <w:rPr>
                <w:rFonts w:eastAsia="Times New Roman" w:cs="Arial"/>
                <w:b/>
                <w:bCs/>
                <w:color w:val="000000"/>
              </w:rPr>
              <w:t>Masculino</w:t>
            </w:r>
          </w:p>
        </w:tc>
        <w:tc>
          <w:tcPr>
            <w:tcW w:w="1382" w:type="dxa"/>
            <w:tcBorders>
              <w:top w:val="nil"/>
              <w:left w:val="nil"/>
              <w:bottom w:val="single" w:sz="8" w:space="0" w:color="auto"/>
              <w:right w:val="single" w:sz="8" w:space="0" w:color="auto"/>
            </w:tcBorders>
            <w:shd w:val="clear" w:color="auto" w:fill="auto"/>
            <w:noWrap/>
            <w:vAlign w:val="center"/>
            <w:hideMark/>
          </w:tcPr>
          <w:p w14:paraId="6C3AA71C" w14:textId="05D91BB0" w:rsidR="00EC5467" w:rsidRPr="00977854" w:rsidRDefault="007C3CCF" w:rsidP="007C3CCF">
            <w:pPr>
              <w:spacing w:after="0" w:line="240" w:lineRule="auto"/>
              <w:jc w:val="center"/>
              <w:rPr>
                <w:rFonts w:eastAsia="Times New Roman" w:cs="Arial"/>
                <w:b/>
                <w:bCs/>
                <w:color w:val="000000"/>
              </w:rPr>
            </w:pPr>
            <w:r w:rsidRPr="00977854">
              <w:rPr>
                <w:rFonts w:eastAsia="Times New Roman" w:cs="Arial"/>
                <w:b/>
                <w:bCs/>
                <w:color w:val="000000"/>
              </w:rPr>
              <w:t>Femenino</w:t>
            </w:r>
          </w:p>
        </w:tc>
      </w:tr>
      <w:tr w:rsidR="00EC5467" w:rsidRPr="00977854" w14:paraId="6AC3C130" w14:textId="77777777" w:rsidTr="007C3CCF">
        <w:trPr>
          <w:trHeight w:val="300"/>
          <w:jc w:val="center"/>
        </w:trPr>
        <w:tc>
          <w:tcPr>
            <w:tcW w:w="1858" w:type="dxa"/>
            <w:tcBorders>
              <w:top w:val="nil"/>
              <w:left w:val="single" w:sz="8" w:space="0" w:color="auto"/>
              <w:bottom w:val="single" w:sz="4" w:space="0" w:color="auto"/>
              <w:right w:val="single" w:sz="4" w:space="0" w:color="auto"/>
            </w:tcBorders>
            <w:shd w:val="clear" w:color="auto" w:fill="auto"/>
            <w:noWrap/>
            <w:vAlign w:val="center"/>
            <w:hideMark/>
          </w:tcPr>
          <w:p w14:paraId="5CCB4CE1" w14:textId="4BD8FEEB" w:rsidR="00EC5467" w:rsidRPr="00977854" w:rsidRDefault="007C3CCF" w:rsidP="00B20AA7">
            <w:pPr>
              <w:spacing w:after="0" w:line="240" w:lineRule="auto"/>
              <w:rPr>
                <w:rFonts w:eastAsia="Times New Roman" w:cs="Calibri"/>
                <w:color w:val="000000"/>
              </w:rPr>
            </w:pPr>
            <w:r w:rsidRPr="00977854">
              <w:rPr>
                <w:rFonts w:eastAsia="Times New Roman" w:cs="Calibri"/>
                <w:color w:val="000000"/>
              </w:rPr>
              <w:t> </w:t>
            </w:r>
          </w:p>
        </w:tc>
        <w:tc>
          <w:tcPr>
            <w:tcW w:w="3402" w:type="dxa"/>
            <w:tcBorders>
              <w:top w:val="nil"/>
              <w:left w:val="nil"/>
              <w:bottom w:val="single" w:sz="4" w:space="0" w:color="auto"/>
              <w:right w:val="single" w:sz="4" w:space="0" w:color="auto"/>
            </w:tcBorders>
            <w:shd w:val="clear" w:color="auto" w:fill="auto"/>
            <w:noWrap/>
            <w:vAlign w:val="center"/>
            <w:hideMark/>
          </w:tcPr>
          <w:p w14:paraId="7E514E05" w14:textId="62C26F98" w:rsidR="00EC5467" w:rsidRPr="00977854" w:rsidRDefault="007C3CCF" w:rsidP="00B20AA7">
            <w:pPr>
              <w:spacing w:after="0" w:line="240" w:lineRule="auto"/>
              <w:rPr>
                <w:rFonts w:eastAsia="Times New Roman" w:cs="Calibri"/>
                <w:color w:val="000000"/>
              </w:rPr>
            </w:pPr>
            <w:r w:rsidRPr="00977854">
              <w:rPr>
                <w:rFonts w:eastAsia="Times New Roman" w:cs="Calibri"/>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102B0071" w14:textId="2D1D4019" w:rsidR="00EC5467" w:rsidRPr="00977854" w:rsidRDefault="007C3CCF" w:rsidP="00B20AA7">
            <w:pPr>
              <w:spacing w:after="0" w:line="240" w:lineRule="auto"/>
              <w:rPr>
                <w:rFonts w:eastAsia="Times New Roman" w:cs="Calibri"/>
                <w:color w:val="000000"/>
              </w:rPr>
            </w:pPr>
            <w:r w:rsidRPr="00977854">
              <w:rPr>
                <w:rFonts w:eastAsia="Times New Roman" w:cs="Calibri"/>
                <w:color w:val="000000"/>
              </w:rPr>
              <w:t> </w:t>
            </w:r>
          </w:p>
        </w:tc>
        <w:tc>
          <w:tcPr>
            <w:tcW w:w="1595" w:type="dxa"/>
            <w:tcBorders>
              <w:top w:val="nil"/>
              <w:left w:val="nil"/>
              <w:bottom w:val="single" w:sz="4" w:space="0" w:color="auto"/>
              <w:right w:val="single" w:sz="4" w:space="0" w:color="auto"/>
            </w:tcBorders>
            <w:shd w:val="clear" w:color="auto" w:fill="auto"/>
            <w:noWrap/>
            <w:vAlign w:val="center"/>
            <w:hideMark/>
          </w:tcPr>
          <w:p w14:paraId="5CBCB4CF" w14:textId="2AAE2B07" w:rsidR="00EC5467" w:rsidRPr="00977854" w:rsidRDefault="007C3CCF" w:rsidP="00B20AA7">
            <w:pPr>
              <w:spacing w:after="0" w:line="240" w:lineRule="auto"/>
              <w:rPr>
                <w:rFonts w:eastAsia="Times New Roman" w:cs="Calibri"/>
                <w:color w:val="000000"/>
              </w:rPr>
            </w:pPr>
            <w:r w:rsidRPr="00977854">
              <w:rPr>
                <w:rFonts w:eastAsia="Times New Roman" w:cs="Calibri"/>
                <w:color w:val="000000"/>
              </w:rPr>
              <w:t> </w:t>
            </w:r>
          </w:p>
        </w:tc>
        <w:tc>
          <w:tcPr>
            <w:tcW w:w="1382" w:type="dxa"/>
            <w:tcBorders>
              <w:top w:val="nil"/>
              <w:left w:val="nil"/>
              <w:bottom w:val="single" w:sz="4" w:space="0" w:color="auto"/>
              <w:right w:val="single" w:sz="8" w:space="0" w:color="auto"/>
            </w:tcBorders>
            <w:shd w:val="clear" w:color="auto" w:fill="auto"/>
            <w:noWrap/>
            <w:vAlign w:val="center"/>
            <w:hideMark/>
          </w:tcPr>
          <w:p w14:paraId="4E714729" w14:textId="2CC51289" w:rsidR="00EC5467" w:rsidRPr="00977854" w:rsidRDefault="007C3CCF" w:rsidP="00B20AA7">
            <w:pPr>
              <w:spacing w:after="0" w:line="240" w:lineRule="auto"/>
              <w:rPr>
                <w:rFonts w:eastAsia="Times New Roman" w:cs="Calibri"/>
                <w:color w:val="000000"/>
              </w:rPr>
            </w:pPr>
            <w:r w:rsidRPr="00977854">
              <w:rPr>
                <w:rFonts w:eastAsia="Times New Roman" w:cs="Calibri"/>
                <w:color w:val="000000"/>
              </w:rPr>
              <w:t> </w:t>
            </w:r>
          </w:p>
        </w:tc>
      </w:tr>
      <w:tr w:rsidR="00EC5467" w:rsidRPr="00977854" w14:paraId="7F9AF9F0" w14:textId="77777777" w:rsidTr="007C3CCF">
        <w:trPr>
          <w:trHeight w:val="300"/>
          <w:jc w:val="center"/>
        </w:trPr>
        <w:tc>
          <w:tcPr>
            <w:tcW w:w="1858" w:type="dxa"/>
            <w:tcBorders>
              <w:top w:val="nil"/>
              <w:left w:val="single" w:sz="8" w:space="0" w:color="auto"/>
              <w:bottom w:val="single" w:sz="4" w:space="0" w:color="auto"/>
              <w:right w:val="single" w:sz="4" w:space="0" w:color="auto"/>
            </w:tcBorders>
            <w:shd w:val="clear" w:color="auto" w:fill="auto"/>
            <w:noWrap/>
            <w:vAlign w:val="center"/>
            <w:hideMark/>
          </w:tcPr>
          <w:p w14:paraId="72D751B6" w14:textId="791AC61B" w:rsidR="00EC5467" w:rsidRPr="00977854" w:rsidRDefault="007C3CCF" w:rsidP="00B20AA7">
            <w:pPr>
              <w:spacing w:after="0" w:line="240" w:lineRule="auto"/>
              <w:rPr>
                <w:rFonts w:eastAsia="Times New Roman" w:cs="Calibri"/>
                <w:color w:val="000000"/>
              </w:rPr>
            </w:pPr>
            <w:r w:rsidRPr="00977854">
              <w:rPr>
                <w:rFonts w:eastAsia="Times New Roman" w:cs="Calibri"/>
                <w:color w:val="000000"/>
              </w:rPr>
              <w:t> </w:t>
            </w:r>
          </w:p>
        </w:tc>
        <w:tc>
          <w:tcPr>
            <w:tcW w:w="3402" w:type="dxa"/>
            <w:tcBorders>
              <w:top w:val="nil"/>
              <w:left w:val="nil"/>
              <w:bottom w:val="single" w:sz="4" w:space="0" w:color="auto"/>
              <w:right w:val="single" w:sz="4" w:space="0" w:color="auto"/>
            </w:tcBorders>
            <w:shd w:val="clear" w:color="auto" w:fill="auto"/>
            <w:noWrap/>
            <w:vAlign w:val="center"/>
            <w:hideMark/>
          </w:tcPr>
          <w:p w14:paraId="496695F3" w14:textId="0B2BE2FF" w:rsidR="00EC5467" w:rsidRPr="00977854" w:rsidRDefault="007C3CCF" w:rsidP="00B20AA7">
            <w:pPr>
              <w:spacing w:after="0" w:line="240" w:lineRule="auto"/>
              <w:rPr>
                <w:rFonts w:eastAsia="Times New Roman" w:cs="Calibri"/>
                <w:color w:val="000000"/>
              </w:rPr>
            </w:pPr>
            <w:r w:rsidRPr="00977854">
              <w:rPr>
                <w:rFonts w:eastAsia="Times New Roman" w:cs="Calibri"/>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7F93553A" w14:textId="56246C7D" w:rsidR="00EC5467" w:rsidRPr="00977854" w:rsidRDefault="007C3CCF" w:rsidP="00B20AA7">
            <w:pPr>
              <w:spacing w:after="0" w:line="240" w:lineRule="auto"/>
              <w:rPr>
                <w:rFonts w:eastAsia="Times New Roman" w:cs="Calibri"/>
                <w:color w:val="000000"/>
              </w:rPr>
            </w:pPr>
            <w:r w:rsidRPr="00977854">
              <w:rPr>
                <w:rFonts w:eastAsia="Times New Roman" w:cs="Calibri"/>
                <w:color w:val="000000"/>
              </w:rPr>
              <w:t> </w:t>
            </w:r>
          </w:p>
        </w:tc>
        <w:tc>
          <w:tcPr>
            <w:tcW w:w="1595" w:type="dxa"/>
            <w:tcBorders>
              <w:top w:val="nil"/>
              <w:left w:val="nil"/>
              <w:bottom w:val="single" w:sz="4" w:space="0" w:color="auto"/>
              <w:right w:val="single" w:sz="4" w:space="0" w:color="auto"/>
            </w:tcBorders>
            <w:shd w:val="clear" w:color="auto" w:fill="auto"/>
            <w:noWrap/>
            <w:vAlign w:val="center"/>
            <w:hideMark/>
          </w:tcPr>
          <w:p w14:paraId="52399CFD" w14:textId="4191E3F2" w:rsidR="00EC5467" w:rsidRPr="00977854" w:rsidRDefault="007C3CCF" w:rsidP="00B20AA7">
            <w:pPr>
              <w:spacing w:after="0" w:line="240" w:lineRule="auto"/>
              <w:rPr>
                <w:rFonts w:eastAsia="Times New Roman" w:cs="Calibri"/>
                <w:color w:val="000000"/>
              </w:rPr>
            </w:pPr>
            <w:r w:rsidRPr="00977854">
              <w:rPr>
                <w:rFonts w:eastAsia="Times New Roman" w:cs="Calibri"/>
                <w:color w:val="000000"/>
              </w:rPr>
              <w:t> </w:t>
            </w:r>
          </w:p>
        </w:tc>
        <w:tc>
          <w:tcPr>
            <w:tcW w:w="1382" w:type="dxa"/>
            <w:tcBorders>
              <w:top w:val="nil"/>
              <w:left w:val="nil"/>
              <w:bottom w:val="single" w:sz="4" w:space="0" w:color="auto"/>
              <w:right w:val="single" w:sz="8" w:space="0" w:color="auto"/>
            </w:tcBorders>
            <w:shd w:val="clear" w:color="auto" w:fill="auto"/>
            <w:noWrap/>
            <w:vAlign w:val="center"/>
            <w:hideMark/>
          </w:tcPr>
          <w:p w14:paraId="074866C3" w14:textId="53C4DE09" w:rsidR="00EC5467" w:rsidRPr="00977854" w:rsidRDefault="007C3CCF" w:rsidP="00B20AA7">
            <w:pPr>
              <w:spacing w:after="0" w:line="240" w:lineRule="auto"/>
              <w:rPr>
                <w:rFonts w:eastAsia="Times New Roman" w:cs="Calibri"/>
                <w:color w:val="000000"/>
              </w:rPr>
            </w:pPr>
            <w:r w:rsidRPr="00977854">
              <w:rPr>
                <w:rFonts w:eastAsia="Times New Roman" w:cs="Calibri"/>
                <w:color w:val="000000"/>
              </w:rPr>
              <w:t> </w:t>
            </w:r>
          </w:p>
        </w:tc>
      </w:tr>
      <w:tr w:rsidR="00EC5467" w:rsidRPr="00977854" w14:paraId="47F1B0F5" w14:textId="77777777" w:rsidTr="007C3CCF">
        <w:trPr>
          <w:trHeight w:val="300"/>
          <w:jc w:val="center"/>
        </w:trPr>
        <w:tc>
          <w:tcPr>
            <w:tcW w:w="1858" w:type="dxa"/>
            <w:tcBorders>
              <w:top w:val="nil"/>
              <w:left w:val="single" w:sz="8" w:space="0" w:color="auto"/>
              <w:bottom w:val="single" w:sz="4" w:space="0" w:color="auto"/>
              <w:right w:val="single" w:sz="4" w:space="0" w:color="auto"/>
            </w:tcBorders>
            <w:shd w:val="clear" w:color="auto" w:fill="auto"/>
            <w:noWrap/>
            <w:vAlign w:val="center"/>
            <w:hideMark/>
          </w:tcPr>
          <w:p w14:paraId="777367BE" w14:textId="49890140" w:rsidR="00EC5467" w:rsidRPr="00977854" w:rsidRDefault="007C3CCF" w:rsidP="00B20AA7">
            <w:pPr>
              <w:spacing w:after="0" w:line="240" w:lineRule="auto"/>
              <w:rPr>
                <w:rFonts w:eastAsia="Times New Roman" w:cs="Calibri"/>
                <w:color w:val="000000"/>
              </w:rPr>
            </w:pPr>
            <w:r w:rsidRPr="00977854">
              <w:rPr>
                <w:rFonts w:eastAsia="Times New Roman" w:cs="Calibri"/>
                <w:color w:val="000000"/>
              </w:rPr>
              <w:t> </w:t>
            </w:r>
          </w:p>
        </w:tc>
        <w:tc>
          <w:tcPr>
            <w:tcW w:w="3402" w:type="dxa"/>
            <w:tcBorders>
              <w:top w:val="nil"/>
              <w:left w:val="nil"/>
              <w:bottom w:val="single" w:sz="4" w:space="0" w:color="auto"/>
              <w:right w:val="single" w:sz="4" w:space="0" w:color="auto"/>
            </w:tcBorders>
            <w:shd w:val="clear" w:color="auto" w:fill="auto"/>
            <w:noWrap/>
            <w:vAlign w:val="center"/>
            <w:hideMark/>
          </w:tcPr>
          <w:p w14:paraId="215FD218" w14:textId="6820FBF7" w:rsidR="00EC5467" w:rsidRPr="00977854" w:rsidRDefault="007C3CCF" w:rsidP="00B20AA7">
            <w:pPr>
              <w:spacing w:after="0" w:line="240" w:lineRule="auto"/>
              <w:rPr>
                <w:rFonts w:eastAsia="Times New Roman" w:cs="Calibri"/>
                <w:color w:val="000000"/>
              </w:rPr>
            </w:pPr>
            <w:r w:rsidRPr="00977854">
              <w:rPr>
                <w:rFonts w:eastAsia="Times New Roman" w:cs="Calibri"/>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740BB61C" w14:textId="46B48702" w:rsidR="00EC5467" w:rsidRPr="00977854" w:rsidRDefault="007C3CCF" w:rsidP="00B20AA7">
            <w:pPr>
              <w:spacing w:after="0" w:line="240" w:lineRule="auto"/>
              <w:rPr>
                <w:rFonts w:eastAsia="Times New Roman" w:cs="Calibri"/>
                <w:color w:val="000000"/>
              </w:rPr>
            </w:pPr>
            <w:r w:rsidRPr="00977854">
              <w:rPr>
                <w:rFonts w:eastAsia="Times New Roman" w:cs="Calibri"/>
                <w:color w:val="000000"/>
              </w:rPr>
              <w:t> </w:t>
            </w:r>
          </w:p>
        </w:tc>
        <w:tc>
          <w:tcPr>
            <w:tcW w:w="1595" w:type="dxa"/>
            <w:tcBorders>
              <w:top w:val="nil"/>
              <w:left w:val="nil"/>
              <w:bottom w:val="single" w:sz="4" w:space="0" w:color="auto"/>
              <w:right w:val="single" w:sz="4" w:space="0" w:color="auto"/>
            </w:tcBorders>
            <w:shd w:val="clear" w:color="auto" w:fill="auto"/>
            <w:noWrap/>
            <w:vAlign w:val="center"/>
            <w:hideMark/>
          </w:tcPr>
          <w:p w14:paraId="005656BF" w14:textId="6704B8B3" w:rsidR="00EC5467" w:rsidRPr="00977854" w:rsidRDefault="007C3CCF" w:rsidP="00B20AA7">
            <w:pPr>
              <w:spacing w:after="0" w:line="240" w:lineRule="auto"/>
              <w:rPr>
                <w:rFonts w:eastAsia="Times New Roman" w:cs="Calibri"/>
                <w:color w:val="000000"/>
              </w:rPr>
            </w:pPr>
            <w:r w:rsidRPr="00977854">
              <w:rPr>
                <w:rFonts w:eastAsia="Times New Roman" w:cs="Calibri"/>
                <w:color w:val="000000"/>
              </w:rPr>
              <w:t> </w:t>
            </w:r>
          </w:p>
        </w:tc>
        <w:tc>
          <w:tcPr>
            <w:tcW w:w="1382" w:type="dxa"/>
            <w:tcBorders>
              <w:top w:val="nil"/>
              <w:left w:val="nil"/>
              <w:bottom w:val="single" w:sz="4" w:space="0" w:color="auto"/>
              <w:right w:val="single" w:sz="8" w:space="0" w:color="auto"/>
            </w:tcBorders>
            <w:shd w:val="clear" w:color="auto" w:fill="auto"/>
            <w:noWrap/>
            <w:vAlign w:val="center"/>
            <w:hideMark/>
          </w:tcPr>
          <w:p w14:paraId="0B4A998F" w14:textId="05440C73" w:rsidR="00EC5467" w:rsidRPr="00977854" w:rsidRDefault="007C3CCF" w:rsidP="00B20AA7">
            <w:pPr>
              <w:spacing w:after="0" w:line="240" w:lineRule="auto"/>
              <w:rPr>
                <w:rFonts w:eastAsia="Times New Roman" w:cs="Calibri"/>
                <w:color w:val="000000"/>
              </w:rPr>
            </w:pPr>
            <w:r w:rsidRPr="00977854">
              <w:rPr>
                <w:rFonts w:eastAsia="Times New Roman" w:cs="Calibri"/>
                <w:color w:val="000000"/>
              </w:rPr>
              <w:t> </w:t>
            </w:r>
          </w:p>
        </w:tc>
      </w:tr>
      <w:tr w:rsidR="00EC5467" w:rsidRPr="00977854" w14:paraId="2185B29A" w14:textId="77777777" w:rsidTr="007C3CCF">
        <w:trPr>
          <w:trHeight w:val="300"/>
          <w:jc w:val="center"/>
        </w:trPr>
        <w:tc>
          <w:tcPr>
            <w:tcW w:w="1858" w:type="dxa"/>
            <w:tcBorders>
              <w:top w:val="nil"/>
              <w:left w:val="single" w:sz="8" w:space="0" w:color="auto"/>
              <w:bottom w:val="single" w:sz="4" w:space="0" w:color="auto"/>
              <w:right w:val="single" w:sz="4" w:space="0" w:color="auto"/>
            </w:tcBorders>
            <w:shd w:val="clear" w:color="auto" w:fill="auto"/>
            <w:noWrap/>
            <w:vAlign w:val="center"/>
            <w:hideMark/>
          </w:tcPr>
          <w:p w14:paraId="1E1E7D17" w14:textId="3AB9A2C7" w:rsidR="00EC5467" w:rsidRPr="00977854" w:rsidRDefault="007C3CCF" w:rsidP="00B20AA7">
            <w:pPr>
              <w:spacing w:after="0" w:line="240" w:lineRule="auto"/>
              <w:rPr>
                <w:rFonts w:eastAsia="Times New Roman" w:cs="Calibri"/>
                <w:color w:val="000000"/>
              </w:rPr>
            </w:pPr>
            <w:r w:rsidRPr="00977854">
              <w:rPr>
                <w:rFonts w:eastAsia="Times New Roman" w:cs="Calibri"/>
                <w:color w:val="000000"/>
              </w:rPr>
              <w:t> </w:t>
            </w:r>
          </w:p>
        </w:tc>
        <w:tc>
          <w:tcPr>
            <w:tcW w:w="3402" w:type="dxa"/>
            <w:tcBorders>
              <w:top w:val="nil"/>
              <w:left w:val="nil"/>
              <w:bottom w:val="single" w:sz="4" w:space="0" w:color="auto"/>
              <w:right w:val="single" w:sz="4" w:space="0" w:color="auto"/>
            </w:tcBorders>
            <w:shd w:val="clear" w:color="auto" w:fill="auto"/>
            <w:noWrap/>
            <w:vAlign w:val="center"/>
            <w:hideMark/>
          </w:tcPr>
          <w:p w14:paraId="12B19A99" w14:textId="522A5DEA" w:rsidR="00EC5467" w:rsidRPr="00977854" w:rsidRDefault="007C3CCF" w:rsidP="00B20AA7">
            <w:pPr>
              <w:spacing w:after="0" w:line="240" w:lineRule="auto"/>
              <w:rPr>
                <w:rFonts w:eastAsia="Times New Roman" w:cs="Calibri"/>
                <w:color w:val="000000"/>
              </w:rPr>
            </w:pPr>
            <w:r w:rsidRPr="00977854">
              <w:rPr>
                <w:rFonts w:eastAsia="Times New Roman" w:cs="Calibri"/>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42849EBF" w14:textId="47E97EB9" w:rsidR="00EC5467" w:rsidRPr="00977854" w:rsidRDefault="007C3CCF" w:rsidP="00B20AA7">
            <w:pPr>
              <w:spacing w:after="0" w:line="240" w:lineRule="auto"/>
              <w:rPr>
                <w:rFonts w:eastAsia="Times New Roman" w:cs="Calibri"/>
                <w:color w:val="000000"/>
              </w:rPr>
            </w:pPr>
            <w:r w:rsidRPr="00977854">
              <w:rPr>
                <w:rFonts w:eastAsia="Times New Roman" w:cs="Calibri"/>
                <w:color w:val="000000"/>
              </w:rPr>
              <w:t> </w:t>
            </w:r>
          </w:p>
        </w:tc>
        <w:tc>
          <w:tcPr>
            <w:tcW w:w="1595" w:type="dxa"/>
            <w:tcBorders>
              <w:top w:val="nil"/>
              <w:left w:val="nil"/>
              <w:bottom w:val="single" w:sz="4" w:space="0" w:color="auto"/>
              <w:right w:val="single" w:sz="4" w:space="0" w:color="auto"/>
            </w:tcBorders>
            <w:shd w:val="clear" w:color="auto" w:fill="auto"/>
            <w:noWrap/>
            <w:vAlign w:val="center"/>
            <w:hideMark/>
          </w:tcPr>
          <w:p w14:paraId="74CAE3F1" w14:textId="5B64D718" w:rsidR="00EC5467" w:rsidRPr="00977854" w:rsidRDefault="007C3CCF" w:rsidP="00B20AA7">
            <w:pPr>
              <w:spacing w:after="0" w:line="240" w:lineRule="auto"/>
              <w:rPr>
                <w:rFonts w:eastAsia="Times New Roman" w:cs="Calibri"/>
                <w:color w:val="000000"/>
              </w:rPr>
            </w:pPr>
            <w:r w:rsidRPr="00977854">
              <w:rPr>
                <w:rFonts w:eastAsia="Times New Roman" w:cs="Calibri"/>
                <w:color w:val="000000"/>
              </w:rPr>
              <w:t> </w:t>
            </w:r>
          </w:p>
        </w:tc>
        <w:tc>
          <w:tcPr>
            <w:tcW w:w="1382" w:type="dxa"/>
            <w:tcBorders>
              <w:top w:val="nil"/>
              <w:left w:val="nil"/>
              <w:bottom w:val="single" w:sz="4" w:space="0" w:color="auto"/>
              <w:right w:val="single" w:sz="8" w:space="0" w:color="auto"/>
            </w:tcBorders>
            <w:shd w:val="clear" w:color="auto" w:fill="auto"/>
            <w:noWrap/>
            <w:vAlign w:val="center"/>
            <w:hideMark/>
          </w:tcPr>
          <w:p w14:paraId="26979D99" w14:textId="037304A3" w:rsidR="00EC5467" w:rsidRPr="00977854" w:rsidRDefault="007C3CCF" w:rsidP="00B20AA7">
            <w:pPr>
              <w:spacing w:after="0" w:line="240" w:lineRule="auto"/>
              <w:rPr>
                <w:rFonts w:eastAsia="Times New Roman" w:cs="Calibri"/>
                <w:color w:val="000000"/>
              </w:rPr>
            </w:pPr>
            <w:r w:rsidRPr="00977854">
              <w:rPr>
                <w:rFonts w:eastAsia="Times New Roman" w:cs="Calibri"/>
                <w:color w:val="000000"/>
              </w:rPr>
              <w:t> </w:t>
            </w:r>
          </w:p>
        </w:tc>
      </w:tr>
      <w:tr w:rsidR="00EC5467" w:rsidRPr="00977854" w14:paraId="29156552" w14:textId="77777777" w:rsidTr="007C3CCF">
        <w:trPr>
          <w:trHeight w:val="300"/>
          <w:jc w:val="center"/>
        </w:trPr>
        <w:tc>
          <w:tcPr>
            <w:tcW w:w="1858" w:type="dxa"/>
            <w:tcBorders>
              <w:top w:val="nil"/>
              <w:left w:val="single" w:sz="8" w:space="0" w:color="auto"/>
              <w:bottom w:val="single" w:sz="4" w:space="0" w:color="auto"/>
              <w:right w:val="single" w:sz="4" w:space="0" w:color="auto"/>
            </w:tcBorders>
            <w:shd w:val="clear" w:color="auto" w:fill="auto"/>
            <w:noWrap/>
            <w:vAlign w:val="center"/>
            <w:hideMark/>
          </w:tcPr>
          <w:p w14:paraId="21218461" w14:textId="1486A8E8" w:rsidR="00EC5467" w:rsidRPr="00977854" w:rsidRDefault="007C3CCF" w:rsidP="00B20AA7">
            <w:pPr>
              <w:spacing w:after="0" w:line="240" w:lineRule="auto"/>
              <w:rPr>
                <w:rFonts w:eastAsia="Times New Roman" w:cs="Calibri"/>
                <w:color w:val="000000"/>
              </w:rPr>
            </w:pPr>
            <w:r w:rsidRPr="00977854">
              <w:rPr>
                <w:rFonts w:eastAsia="Times New Roman" w:cs="Calibri"/>
                <w:color w:val="000000"/>
              </w:rPr>
              <w:t> </w:t>
            </w:r>
          </w:p>
        </w:tc>
        <w:tc>
          <w:tcPr>
            <w:tcW w:w="3402" w:type="dxa"/>
            <w:tcBorders>
              <w:top w:val="nil"/>
              <w:left w:val="nil"/>
              <w:bottom w:val="single" w:sz="4" w:space="0" w:color="auto"/>
              <w:right w:val="single" w:sz="4" w:space="0" w:color="auto"/>
            </w:tcBorders>
            <w:shd w:val="clear" w:color="auto" w:fill="auto"/>
            <w:noWrap/>
            <w:vAlign w:val="center"/>
            <w:hideMark/>
          </w:tcPr>
          <w:p w14:paraId="1DE04D30" w14:textId="6B0CD685" w:rsidR="00EC5467" w:rsidRPr="00977854" w:rsidRDefault="007C3CCF" w:rsidP="00B20AA7">
            <w:pPr>
              <w:spacing w:after="0" w:line="240" w:lineRule="auto"/>
              <w:rPr>
                <w:rFonts w:eastAsia="Times New Roman" w:cs="Calibri"/>
                <w:color w:val="000000"/>
              </w:rPr>
            </w:pPr>
            <w:r w:rsidRPr="00977854">
              <w:rPr>
                <w:rFonts w:eastAsia="Times New Roman" w:cs="Calibri"/>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40FDFD02" w14:textId="082D16B5" w:rsidR="00EC5467" w:rsidRPr="00977854" w:rsidRDefault="007C3CCF" w:rsidP="00B20AA7">
            <w:pPr>
              <w:spacing w:after="0" w:line="240" w:lineRule="auto"/>
              <w:rPr>
                <w:rFonts w:eastAsia="Times New Roman" w:cs="Calibri"/>
                <w:color w:val="000000"/>
              </w:rPr>
            </w:pPr>
            <w:r w:rsidRPr="00977854">
              <w:rPr>
                <w:rFonts w:eastAsia="Times New Roman" w:cs="Calibri"/>
                <w:color w:val="000000"/>
              </w:rPr>
              <w:t> </w:t>
            </w:r>
          </w:p>
        </w:tc>
        <w:tc>
          <w:tcPr>
            <w:tcW w:w="1595" w:type="dxa"/>
            <w:tcBorders>
              <w:top w:val="nil"/>
              <w:left w:val="nil"/>
              <w:bottom w:val="single" w:sz="4" w:space="0" w:color="auto"/>
              <w:right w:val="single" w:sz="4" w:space="0" w:color="auto"/>
            </w:tcBorders>
            <w:shd w:val="clear" w:color="auto" w:fill="auto"/>
            <w:noWrap/>
            <w:vAlign w:val="center"/>
            <w:hideMark/>
          </w:tcPr>
          <w:p w14:paraId="6AE01602" w14:textId="023B6253" w:rsidR="00EC5467" w:rsidRPr="00977854" w:rsidRDefault="007C3CCF" w:rsidP="00B20AA7">
            <w:pPr>
              <w:spacing w:after="0" w:line="240" w:lineRule="auto"/>
              <w:rPr>
                <w:rFonts w:eastAsia="Times New Roman" w:cs="Calibri"/>
                <w:color w:val="000000"/>
              </w:rPr>
            </w:pPr>
            <w:r w:rsidRPr="00977854">
              <w:rPr>
                <w:rFonts w:eastAsia="Times New Roman" w:cs="Calibri"/>
                <w:color w:val="000000"/>
              </w:rPr>
              <w:t> </w:t>
            </w:r>
          </w:p>
        </w:tc>
        <w:tc>
          <w:tcPr>
            <w:tcW w:w="1382" w:type="dxa"/>
            <w:tcBorders>
              <w:top w:val="nil"/>
              <w:left w:val="nil"/>
              <w:bottom w:val="single" w:sz="4" w:space="0" w:color="auto"/>
              <w:right w:val="single" w:sz="8" w:space="0" w:color="auto"/>
            </w:tcBorders>
            <w:shd w:val="clear" w:color="auto" w:fill="auto"/>
            <w:noWrap/>
            <w:vAlign w:val="center"/>
            <w:hideMark/>
          </w:tcPr>
          <w:p w14:paraId="31B9343A" w14:textId="61E058C7" w:rsidR="00EC5467" w:rsidRPr="00977854" w:rsidRDefault="007C3CCF" w:rsidP="00B20AA7">
            <w:pPr>
              <w:spacing w:after="0" w:line="240" w:lineRule="auto"/>
              <w:rPr>
                <w:rFonts w:eastAsia="Times New Roman" w:cs="Calibri"/>
                <w:color w:val="000000"/>
              </w:rPr>
            </w:pPr>
            <w:r w:rsidRPr="00977854">
              <w:rPr>
                <w:rFonts w:eastAsia="Times New Roman" w:cs="Calibri"/>
                <w:color w:val="000000"/>
              </w:rPr>
              <w:t> </w:t>
            </w:r>
          </w:p>
        </w:tc>
      </w:tr>
      <w:tr w:rsidR="00EC5467" w:rsidRPr="00977854" w14:paraId="59B5193A" w14:textId="77777777" w:rsidTr="007C3CCF">
        <w:trPr>
          <w:trHeight w:val="300"/>
          <w:jc w:val="center"/>
        </w:trPr>
        <w:tc>
          <w:tcPr>
            <w:tcW w:w="1858" w:type="dxa"/>
            <w:tcBorders>
              <w:top w:val="nil"/>
              <w:left w:val="single" w:sz="8" w:space="0" w:color="auto"/>
              <w:bottom w:val="single" w:sz="4" w:space="0" w:color="auto"/>
              <w:right w:val="single" w:sz="4" w:space="0" w:color="auto"/>
            </w:tcBorders>
            <w:shd w:val="clear" w:color="auto" w:fill="auto"/>
            <w:noWrap/>
            <w:vAlign w:val="center"/>
            <w:hideMark/>
          </w:tcPr>
          <w:p w14:paraId="34DCC2DF" w14:textId="724B719B" w:rsidR="00EC5467" w:rsidRPr="00977854" w:rsidRDefault="007C3CCF" w:rsidP="00B20AA7">
            <w:pPr>
              <w:spacing w:after="0" w:line="240" w:lineRule="auto"/>
              <w:rPr>
                <w:rFonts w:eastAsia="Times New Roman" w:cs="Calibri"/>
                <w:color w:val="000000"/>
              </w:rPr>
            </w:pPr>
            <w:r w:rsidRPr="00977854">
              <w:rPr>
                <w:rFonts w:eastAsia="Times New Roman" w:cs="Calibri"/>
                <w:color w:val="000000"/>
              </w:rPr>
              <w:t> </w:t>
            </w:r>
          </w:p>
        </w:tc>
        <w:tc>
          <w:tcPr>
            <w:tcW w:w="3402" w:type="dxa"/>
            <w:tcBorders>
              <w:top w:val="nil"/>
              <w:left w:val="nil"/>
              <w:bottom w:val="single" w:sz="4" w:space="0" w:color="auto"/>
              <w:right w:val="single" w:sz="4" w:space="0" w:color="auto"/>
            </w:tcBorders>
            <w:shd w:val="clear" w:color="auto" w:fill="auto"/>
            <w:noWrap/>
            <w:vAlign w:val="center"/>
            <w:hideMark/>
          </w:tcPr>
          <w:p w14:paraId="142CB4D0" w14:textId="14B6D38D" w:rsidR="00EC5467" w:rsidRPr="00977854" w:rsidRDefault="007C3CCF" w:rsidP="00B20AA7">
            <w:pPr>
              <w:spacing w:after="0" w:line="240" w:lineRule="auto"/>
              <w:rPr>
                <w:rFonts w:eastAsia="Times New Roman" w:cs="Calibri"/>
                <w:color w:val="000000"/>
              </w:rPr>
            </w:pPr>
            <w:r w:rsidRPr="00977854">
              <w:rPr>
                <w:rFonts w:eastAsia="Times New Roman" w:cs="Calibri"/>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12215433" w14:textId="250301CC" w:rsidR="00EC5467" w:rsidRPr="00977854" w:rsidRDefault="007C3CCF" w:rsidP="00B20AA7">
            <w:pPr>
              <w:spacing w:after="0" w:line="240" w:lineRule="auto"/>
              <w:rPr>
                <w:rFonts w:eastAsia="Times New Roman" w:cs="Calibri"/>
                <w:color w:val="000000"/>
              </w:rPr>
            </w:pPr>
            <w:r w:rsidRPr="00977854">
              <w:rPr>
                <w:rFonts w:eastAsia="Times New Roman" w:cs="Calibri"/>
                <w:color w:val="000000"/>
              </w:rPr>
              <w:t> </w:t>
            </w:r>
          </w:p>
        </w:tc>
        <w:tc>
          <w:tcPr>
            <w:tcW w:w="1595" w:type="dxa"/>
            <w:tcBorders>
              <w:top w:val="nil"/>
              <w:left w:val="nil"/>
              <w:bottom w:val="single" w:sz="4" w:space="0" w:color="auto"/>
              <w:right w:val="single" w:sz="4" w:space="0" w:color="auto"/>
            </w:tcBorders>
            <w:shd w:val="clear" w:color="auto" w:fill="auto"/>
            <w:noWrap/>
            <w:vAlign w:val="center"/>
            <w:hideMark/>
          </w:tcPr>
          <w:p w14:paraId="23A7EAB1" w14:textId="703457FE" w:rsidR="00EC5467" w:rsidRPr="00977854" w:rsidRDefault="007C3CCF" w:rsidP="00B20AA7">
            <w:pPr>
              <w:spacing w:after="0" w:line="240" w:lineRule="auto"/>
              <w:rPr>
                <w:rFonts w:eastAsia="Times New Roman" w:cs="Calibri"/>
                <w:color w:val="000000"/>
              </w:rPr>
            </w:pPr>
            <w:r w:rsidRPr="00977854">
              <w:rPr>
                <w:rFonts w:eastAsia="Times New Roman" w:cs="Calibri"/>
                <w:color w:val="000000"/>
              </w:rPr>
              <w:t> </w:t>
            </w:r>
          </w:p>
        </w:tc>
        <w:tc>
          <w:tcPr>
            <w:tcW w:w="1382" w:type="dxa"/>
            <w:tcBorders>
              <w:top w:val="nil"/>
              <w:left w:val="nil"/>
              <w:bottom w:val="single" w:sz="4" w:space="0" w:color="auto"/>
              <w:right w:val="single" w:sz="8" w:space="0" w:color="auto"/>
            </w:tcBorders>
            <w:shd w:val="clear" w:color="auto" w:fill="auto"/>
            <w:noWrap/>
            <w:vAlign w:val="center"/>
            <w:hideMark/>
          </w:tcPr>
          <w:p w14:paraId="7BE34AAF" w14:textId="354E50DD" w:rsidR="00EC5467" w:rsidRPr="00977854" w:rsidRDefault="007C3CCF" w:rsidP="00B20AA7">
            <w:pPr>
              <w:spacing w:after="0" w:line="240" w:lineRule="auto"/>
              <w:rPr>
                <w:rFonts w:eastAsia="Times New Roman" w:cs="Calibri"/>
                <w:color w:val="000000"/>
              </w:rPr>
            </w:pPr>
            <w:r w:rsidRPr="00977854">
              <w:rPr>
                <w:rFonts w:eastAsia="Times New Roman" w:cs="Calibri"/>
                <w:color w:val="000000"/>
              </w:rPr>
              <w:t> </w:t>
            </w:r>
          </w:p>
        </w:tc>
      </w:tr>
      <w:tr w:rsidR="00EC5467" w:rsidRPr="00977854" w14:paraId="75629639" w14:textId="77777777" w:rsidTr="007C3CCF">
        <w:trPr>
          <w:trHeight w:val="315"/>
          <w:jc w:val="center"/>
        </w:trPr>
        <w:tc>
          <w:tcPr>
            <w:tcW w:w="1858" w:type="dxa"/>
            <w:tcBorders>
              <w:top w:val="nil"/>
              <w:left w:val="single" w:sz="8" w:space="0" w:color="auto"/>
              <w:bottom w:val="single" w:sz="8" w:space="0" w:color="auto"/>
              <w:right w:val="single" w:sz="4" w:space="0" w:color="auto"/>
            </w:tcBorders>
            <w:shd w:val="clear" w:color="auto" w:fill="auto"/>
            <w:noWrap/>
            <w:vAlign w:val="center"/>
            <w:hideMark/>
          </w:tcPr>
          <w:p w14:paraId="1395B771" w14:textId="28C2A991" w:rsidR="00EC5467" w:rsidRPr="00977854" w:rsidRDefault="007C3CCF" w:rsidP="00B20AA7">
            <w:pPr>
              <w:spacing w:after="0" w:line="240" w:lineRule="auto"/>
              <w:rPr>
                <w:rFonts w:eastAsia="Times New Roman" w:cs="Calibri"/>
                <w:color w:val="000000"/>
              </w:rPr>
            </w:pPr>
            <w:r w:rsidRPr="00977854">
              <w:rPr>
                <w:rFonts w:eastAsia="Times New Roman" w:cs="Calibri"/>
                <w:color w:val="000000"/>
              </w:rPr>
              <w:t> </w:t>
            </w:r>
          </w:p>
        </w:tc>
        <w:tc>
          <w:tcPr>
            <w:tcW w:w="3402" w:type="dxa"/>
            <w:tcBorders>
              <w:top w:val="nil"/>
              <w:left w:val="nil"/>
              <w:bottom w:val="single" w:sz="8" w:space="0" w:color="auto"/>
              <w:right w:val="single" w:sz="4" w:space="0" w:color="auto"/>
            </w:tcBorders>
            <w:shd w:val="clear" w:color="auto" w:fill="auto"/>
            <w:noWrap/>
            <w:vAlign w:val="center"/>
            <w:hideMark/>
          </w:tcPr>
          <w:p w14:paraId="71AB16B5" w14:textId="64950D88" w:rsidR="00EC5467" w:rsidRPr="00977854" w:rsidRDefault="007C3CCF" w:rsidP="00B20AA7">
            <w:pPr>
              <w:spacing w:after="0" w:line="240" w:lineRule="auto"/>
              <w:rPr>
                <w:rFonts w:eastAsia="Times New Roman" w:cs="Calibri"/>
                <w:color w:val="000000"/>
              </w:rPr>
            </w:pPr>
            <w:r w:rsidRPr="00977854">
              <w:rPr>
                <w:rFonts w:eastAsia="Times New Roman" w:cs="Calibri"/>
                <w:color w:val="000000"/>
              </w:rPr>
              <w:t> </w:t>
            </w:r>
          </w:p>
        </w:tc>
        <w:tc>
          <w:tcPr>
            <w:tcW w:w="1134" w:type="dxa"/>
            <w:tcBorders>
              <w:top w:val="nil"/>
              <w:left w:val="nil"/>
              <w:bottom w:val="single" w:sz="8" w:space="0" w:color="auto"/>
              <w:right w:val="single" w:sz="4" w:space="0" w:color="auto"/>
            </w:tcBorders>
            <w:shd w:val="clear" w:color="auto" w:fill="auto"/>
            <w:noWrap/>
            <w:vAlign w:val="center"/>
            <w:hideMark/>
          </w:tcPr>
          <w:p w14:paraId="4B93017C" w14:textId="1F595AB8" w:rsidR="00EC5467" w:rsidRPr="00977854" w:rsidRDefault="007C3CCF" w:rsidP="00B20AA7">
            <w:pPr>
              <w:spacing w:after="0" w:line="240" w:lineRule="auto"/>
              <w:rPr>
                <w:rFonts w:eastAsia="Times New Roman" w:cs="Calibri"/>
                <w:color w:val="000000"/>
              </w:rPr>
            </w:pPr>
            <w:r w:rsidRPr="00977854">
              <w:rPr>
                <w:rFonts w:eastAsia="Times New Roman" w:cs="Calibri"/>
                <w:color w:val="000000"/>
              </w:rPr>
              <w:t> </w:t>
            </w:r>
          </w:p>
        </w:tc>
        <w:tc>
          <w:tcPr>
            <w:tcW w:w="1595" w:type="dxa"/>
            <w:tcBorders>
              <w:top w:val="nil"/>
              <w:left w:val="nil"/>
              <w:bottom w:val="single" w:sz="8" w:space="0" w:color="auto"/>
              <w:right w:val="single" w:sz="4" w:space="0" w:color="auto"/>
            </w:tcBorders>
            <w:shd w:val="clear" w:color="auto" w:fill="auto"/>
            <w:noWrap/>
            <w:vAlign w:val="center"/>
            <w:hideMark/>
          </w:tcPr>
          <w:p w14:paraId="61ACC2E5" w14:textId="31026D92" w:rsidR="00EC5467" w:rsidRPr="00977854" w:rsidRDefault="007C3CCF" w:rsidP="00B20AA7">
            <w:pPr>
              <w:spacing w:after="0" w:line="240" w:lineRule="auto"/>
              <w:rPr>
                <w:rFonts w:eastAsia="Times New Roman" w:cs="Calibri"/>
                <w:color w:val="000000"/>
              </w:rPr>
            </w:pPr>
            <w:r w:rsidRPr="00977854">
              <w:rPr>
                <w:rFonts w:eastAsia="Times New Roman" w:cs="Calibri"/>
                <w:color w:val="000000"/>
              </w:rPr>
              <w:t> </w:t>
            </w:r>
          </w:p>
        </w:tc>
        <w:tc>
          <w:tcPr>
            <w:tcW w:w="1382" w:type="dxa"/>
            <w:tcBorders>
              <w:top w:val="nil"/>
              <w:left w:val="nil"/>
              <w:bottom w:val="single" w:sz="8" w:space="0" w:color="auto"/>
              <w:right w:val="single" w:sz="8" w:space="0" w:color="auto"/>
            </w:tcBorders>
            <w:shd w:val="clear" w:color="auto" w:fill="auto"/>
            <w:noWrap/>
            <w:vAlign w:val="center"/>
            <w:hideMark/>
          </w:tcPr>
          <w:p w14:paraId="3BBDA4A8" w14:textId="33FCF09D" w:rsidR="00EC5467" w:rsidRPr="00977854" w:rsidRDefault="007C3CCF" w:rsidP="00B20AA7">
            <w:pPr>
              <w:spacing w:after="0" w:line="240" w:lineRule="auto"/>
              <w:rPr>
                <w:rFonts w:eastAsia="Times New Roman" w:cs="Calibri"/>
                <w:color w:val="000000"/>
              </w:rPr>
            </w:pPr>
            <w:r w:rsidRPr="00977854">
              <w:rPr>
                <w:rFonts w:eastAsia="Times New Roman" w:cs="Calibri"/>
                <w:color w:val="000000"/>
              </w:rPr>
              <w:t> </w:t>
            </w:r>
          </w:p>
        </w:tc>
      </w:tr>
      <w:tr w:rsidR="00EC5467" w:rsidRPr="00977854" w14:paraId="77AD8218" w14:textId="77777777" w:rsidTr="007C3CCF">
        <w:trPr>
          <w:trHeight w:val="315"/>
          <w:jc w:val="center"/>
        </w:trPr>
        <w:tc>
          <w:tcPr>
            <w:tcW w:w="1858" w:type="dxa"/>
            <w:tcBorders>
              <w:top w:val="nil"/>
              <w:left w:val="single" w:sz="8" w:space="0" w:color="auto"/>
              <w:bottom w:val="single" w:sz="8" w:space="0" w:color="auto"/>
              <w:right w:val="single" w:sz="4" w:space="0" w:color="auto"/>
            </w:tcBorders>
            <w:shd w:val="clear" w:color="auto" w:fill="auto"/>
            <w:noWrap/>
            <w:vAlign w:val="center"/>
            <w:hideMark/>
          </w:tcPr>
          <w:p w14:paraId="6229F6B3" w14:textId="77777777" w:rsidR="00EC5467" w:rsidRPr="00977854" w:rsidRDefault="00EC5467" w:rsidP="00B20AA7">
            <w:pPr>
              <w:spacing w:after="0" w:line="240" w:lineRule="auto"/>
              <w:rPr>
                <w:rFonts w:eastAsia="Times New Roman" w:cs="Arial"/>
                <w:b/>
                <w:bCs/>
                <w:color w:val="000000"/>
              </w:rPr>
            </w:pPr>
          </w:p>
        </w:tc>
        <w:tc>
          <w:tcPr>
            <w:tcW w:w="3402" w:type="dxa"/>
            <w:tcBorders>
              <w:top w:val="nil"/>
              <w:left w:val="nil"/>
              <w:bottom w:val="single" w:sz="8" w:space="0" w:color="auto"/>
              <w:right w:val="single" w:sz="4" w:space="0" w:color="auto"/>
            </w:tcBorders>
            <w:shd w:val="clear" w:color="auto" w:fill="auto"/>
            <w:noWrap/>
            <w:vAlign w:val="center"/>
            <w:hideMark/>
          </w:tcPr>
          <w:p w14:paraId="7EEA23BD" w14:textId="7AE9A481" w:rsidR="00EC5467" w:rsidRPr="00977854" w:rsidRDefault="007C3CCF" w:rsidP="00B20AA7">
            <w:pPr>
              <w:spacing w:after="0" w:line="240" w:lineRule="auto"/>
              <w:rPr>
                <w:rFonts w:eastAsia="Times New Roman" w:cs="Calibri"/>
                <w:color w:val="000000"/>
              </w:rPr>
            </w:pPr>
            <w:r w:rsidRPr="00977854">
              <w:rPr>
                <w:rFonts w:eastAsia="Times New Roman" w:cs="Calibri"/>
                <w:color w:val="000000"/>
              </w:rPr>
              <w:t> </w:t>
            </w:r>
          </w:p>
        </w:tc>
        <w:tc>
          <w:tcPr>
            <w:tcW w:w="1134" w:type="dxa"/>
            <w:tcBorders>
              <w:top w:val="nil"/>
              <w:left w:val="nil"/>
              <w:bottom w:val="single" w:sz="8" w:space="0" w:color="auto"/>
              <w:right w:val="single" w:sz="4" w:space="0" w:color="auto"/>
            </w:tcBorders>
            <w:shd w:val="clear" w:color="auto" w:fill="auto"/>
            <w:noWrap/>
            <w:vAlign w:val="center"/>
            <w:hideMark/>
          </w:tcPr>
          <w:p w14:paraId="776A0D62" w14:textId="1B03C4C1" w:rsidR="00EC5467" w:rsidRPr="00977854" w:rsidRDefault="007C3CCF" w:rsidP="00B20AA7">
            <w:pPr>
              <w:spacing w:after="0" w:line="240" w:lineRule="auto"/>
              <w:rPr>
                <w:rFonts w:eastAsia="Times New Roman" w:cs="Calibri"/>
                <w:color w:val="000000"/>
              </w:rPr>
            </w:pPr>
            <w:r w:rsidRPr="00977854">
              <w:rPr>
                <w:rFonts w:eastAsia="Times New Roman" w:cs="Calibri"/>
                <w:color w:val="000000"/>
              </w:rPr>
              <w:t> </w:t>
            </w:r>
          </w:p>
        </w:tc>
        <w:tc>
          <w:tcPr>
            <w:tcW w:w="1595" w:type="dxa"/>
            <w:tcBorders>
              <w:top w:val="nil"/>
              <w:left w:val="nil"/>
              <w:bottom w:val="single" w:sz="8" w:space="0" w:color="auto"/>
              <w:right w:val="single" w:sz="4" w:space="0" w:color="auto"/>
            </w:tcBorders>
            <w:shd w:val="clear" w:color="auto" w:fill="auto"/>
            <w:noWrap/>
            <w:vAlign w:val="center"/>
            <w:hideMark/>
          </w:tcPr>
          <w:p w14:paraId="3A904F07" w14:textId="62C3FFA9" w:rsidR="00EC5467" w:rsidRPr="00977854" w:rsidRDefault="007C3CCF" w:rsidP="00B20AA7">
            <w:pPr>
              <w:spacing w:after="0" w:line="240" w:lineRule="auto"/>
              <w:rPr>
                <w:rFonts w:eastAsia="Times New Roman" w:cs="Calibri"/>
                <w:color w:val="000000"/>
              </w:rPr>
            </w:pPr>
            <w:r w:rsidRPr="00977854">
              <w:rPr>
                <w:rFonts w:eastAsia="Times New Roman" w:cs="Calibri"/>
                <w:color w:val="000000"/>
              </w:rPr>
              <w:t> </w:t>
            </w:r>
          </w:p>
        </w:tc>
        <w:tc>
          <w:tcPr>
            <w:tcW w:w="1382" w:type="dxa"/>
            <w:tcBorders>
              <w:top w:val="nil"/>
              <w:left w:val="nil"/>
              <w:bottom w:val="single" w:sz="8" w:space="0" w:color="auto"/>
              <w:right w:val="single" w:sz="8" w:space="0" w:color="auto"/>
            </w:tcBorders>
            <w:shd w:val="clear" w:color="auto" w:fill="auto"/>
            <w:noWrap/>
            <w:vAlign w:val="center"/>
            <w:hideMark/>
          </w:tcPr>
          <w:p w14:paraId="4D34A512" w14:textId="25B3BDD9" w:rsidR="00EC5467" w:rsidRPr="00977854" w:rsidRDefault="007C3CCF" w:rsidP="00B20AA7">
            <w:pPr>
              <w:spacing w:after="0" w:line="240" w:lineRule="auto"/>
              <w:rPr>
                <w:rFonts w:eastAsia="Times New Roman" w:cs="Calibri"/>
                <w:color w:val="000000"/>
              </w:rPr>
            </w:pPr>
            <w:r w:rsidRPr="00977854">
              <w:rPr>
                <w:rFonts w:eastAsia="Times New Roman" w:cs="Calibri"/>
                <w:color w:val="000000"/>
              </w:rPr>
              <w:t> </w:t>
            </w:r>
          </w:p>
        </w:tc>
      </w:tr>
      <w:tr w:rsidR="00EC5467" w:rsidRPr="00977854" w14:paraId="11C437D2" w14:textId="77777777" w:rsidTr="007C3CCF">
        <w:trPr>
          <w:trHeight w:val="300"/>
          <w:jc w:val="center"/>
        </w:trPr>
        <w:tc>
          <w:tcPr>
            <w:tcW w:w="1858" w:type="dxa"/>
            <w:tcBorders>
              <w:top w:val="nil"/>
              <w:left w:val="single" w:sz="8" w:space="0" w:color="auto"/>
              <w:bottom w:val="single" w:sz="4" w:space="0" w:color="auto"/>
              <w:right w:val="single" w:sz="4" w:space="0" w:color="auto"/>
            </w:tcBorders>
            <w:shd w:val="clear" w:color="auto" w:fill="auto"/>
            <w:noWrap/>
            <w:vAlign w:val="center"/>
            <w:hideMark/>
          </w:tcPr>
          <w:p w14:paraId="5664DBC3" w14:textId="1C6177C2" w:rsidR="00EC5467" w:rsidRPr="00224796" w:rsidRDefault="007C3CCF" w:rsidP="007C3CCF">
            <w:pPr>
              <w:spacing w:after="0" w:line="240" w:lineRule="auto"/>
              <w:jc w:val="center"/>
              <w:rPr>
                <w:rFonts w:eastAsia="Times New Roman" w:cs="Arial"/>
                <w:b/>
                <w:color w:val="000000"/>
              </w:rPr>
            </w:pPr>
            <w:r w:rsidRPr="00224796">
              <w:rPr>
                <w:rFonts w:eastAsia="Times New Roman" w:cs="Arial"/>
                <w:b/>
                <w:color w:val="000000"/>
              </w:rPr>
              <w:t>Totales</w:t>
            </w:r>
          </w:p>
        </w:tc>
        <w:tc>
          <w:tcPr>
            <w:tcW w:w="3402" w:type="dxa"/>
            <w:tcBorders>
              <w:top w:val="nil"/>
              <w:left w:val="nil"/>
              <w:bottom w:val="single" w:sz="4" w:space="0" w:color="auto"/>
              <w:right w:val="single" w:sz="4" w:space="0" w:color="auto"/>
            </w:tcBorders>
            <w:shd w:val="clear" w:color="auto" w:fill="auto"/>
            <w:noWrap/>
            <w:vAlign w:val="center"/>
            <w:hideMark/>
          </w:tcPr>
          <w:p w14:paraId="764FAA38" w14:textId="7719127E" w:rsidR="00EC5467" w:rsidRPr="00977854" w:rsidRDefault="007C3CCF" w:rsidP="00B20AA7">
            <w:pPr>
              <w:spacing w:after="0" w:line="240" w:lineRule="auto"/>
              <w:rPr>
                <w:rFonts w:eastAsia="Times New Roman" w:cs="Calibri"/>
                <w:color w:val="000000"/>
              </w:rPr>
            </w:pPr>
            <w:r w:rsidRPr="00977854">
              <w:rPr>
                <w:rFonts w:eastAsia="Times New Roman" w:cs="Calibri"/>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69421323" w14:textId="200CF6D9" w:rsidR="00EC5467" w:rsidRPr="00977854" w:rsidRDefault="007C3CCF" w:rsidP="00B20AA7">
            <w:pPr>
              <w:spacing w:after="0" w:line="240" w:lineRule="auto"/>
              <w:rPr>
                <w:rFonts w:eastAsia="Times New Roman" w:cs="Calibri"/>
                <w:color w:val="000000"/>
              </w:rPr>
            </w:pPr>
            <w:r w:rsidRPr="00977854">
              <w:rPr>
                <w:rFonts w:eastAsia="Times New Roman" w:cs="Calibri"/>
                <w:color w:val="000000"/>
              </w:rPr>
              <w:t> </w:t>
            </w:r>
          </w:p>
        </w:tc>
        <w:tc>
          <w:tcPr>
            <w:tcW w:w="1595" w:type="dxa"/>
            <w:tcBorders>
              <w:top w:val="nil"/>
              <w:left w:val="nil"/>
              <w:bottom w:val="single" w:sz="4" w:space="0" w:color="auto"/>
              <w:right w:val="single" w:sz="4" w:space="0" w:color="auto"/>
            </w:tcBorders>
            <w:shd w:val="clear" w:color="auto" w:fill="auto"/>
            <w:noWrap/>
            <w:vAlign w:val="center"/>
            <w:hideMark/>
          </w:tcPr>
          <w:p w14:paraId="26E51C07" w14:textId="79DA2140" w:rsidR="00EC5467" w:rsidRPr="00977854" w:rsidRDefault="007C3CCF" w:rsidP="00B20AA7">
            <w:pPr>
              <w:spacing w:after="0" w:line="240" w:lineRule="auto"/>
              <w:rPr>
                <w:rFonts w:eastAsia="Times New Roman" w:cs="Calibri"/>
                <w:color w:val="000000"/>
              </w:rPr>
            </w:pPr>
            <w:r w:rsidRPr="00977854">
              <w:rPr>
                <w:rFonts w:eastAsia="Times New Roman" w:cs="Calibri"/>
                <w:color w:val="000000"/>
              </w:rPr>
              <w:t> </w:t>
            </w:r>
          </w:p>
        </w:tc>
        <w:tc>
          <w:tcPr>
            <w:tcW w:w="1382" w:type="dxa"/>
            <w:tcBorders>
              <w:top w:val="nil"/>
              <w:left w:val="nil"/>
              <w:bottom w:val="single" w:sz="4" w:space="0" w:color="auto"/>
              <w:right w:val="single" w:sz="8" w:space="0" w:color="auto"/>
            </w:tcBorders>
            <w:shd w:val="clear" w:color="auto" w:fill="auto"/>
            <w:noWrap/>
            <w:vAlign w:val="center"/>
            <w:hideMark/>
          </w:tcPr>
          <w:p w14:paraId="3E710B1D" w14:textId="2346CD57" w:rsidR="00EC5467" w:rsidRPr="00977854" w:rsidRDefault="007C3CCF" w:rsidP="00B20AA7">
            <w:pPr>
              <w:spacing w:after="0" w:line="240" w:lineRule="auto"/>
              <w:rPr>
                <w:rFonts w:eastAsia="Times New Roman" w:cs="Calibri"/>
                <w:color w:val="000000"/>
              </w:rPr>
            </w:pPr>
            <w:r w:rsidRPr="00977854">
              <w:rPr>
                <w:rFonts w:eastAsia="Times New Roman" w:cs="Calibri"/>
                <w:color w:val="000000"/>
              </w:rPr>
              <w:t> </w:t>
            </w:r>
          </w:p>
        </w:tc>
      </w:tr>
      <w:tr w:rsidR="00EC5467" w:rsidRPr="00977854" w14:paraId="276697CF" w14:textId="77777777" w:rsidTr="007C3CCF">
        <w:trPr>
          <w:trHeight w:val="315"/>
          <w:jc w:val="center"/>
        </w:trPr>
        <w:tc>
          <w:tcPr>
            <w:tcW w:w="9371" w:type="dxa"/>
            <w:gridSpan w:val="5"/>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35823EA" w14:textId="36AF73D9" w:rsidR="00EC5467" w:rsidRPr="00224796" w:rsidRDefault="007C3CCF" w:rsidP="00EC5467">
            <w:pPr>
              <w:spacing w:after="0" w:line="240" w:lineRule="auto"/>
              <w:jc w:val="center"/>
              <w:rPr>
                <w:rFonts w:eastAsia="Times New Roman" w:cs="Arial"/>
                <w:b/>
                <w:color w:val="000000"/>
              </w:rPr>
            </w:pPr>
            <w:r w:rsidRPr="00224796">
              <w:rPr>
                <w:rFonts w:eastAsia="Times New Roman" w:cs="Arial"/>
                <w:b/>
                <w:color w:val="000000"/>
              </w:rPr>
              <w:t xml:space="preserve">Estudiantes </w:t>
            </w:r>
            <w:r>
              <w:rPr>
                <w:rFonts w:eastAsia="Times New Roman" w:cs="Arial"/>
                <w:b/>
                <w:color w:val="000000"/>
              </w:rPr>
              <w:t>d</w:t>
            </w:r>
            <w:r w:rsidRPr="00224796">
              <w:rPr>
                <w:rFonts w:eastAsia="Times New Roman" w:cs="Arial"/>
                <w:b/>
                <w:color w:val="000000"/>
              </w:rPr>
              <w:t xml:space="preserve">e </w:t>
            </w:r>
            <w:r>
              <w:rPr>
                <w:rFonts w:eastAsia="Times New Roman" w:cs="Arial"/>
                <w:b/>
                <w:color w:val="000000"/>
              </w:rPr>
              <w:t>l</w:t>
            </w:r>
            <w:r w:rsidRPr="00224796">
              <w:rPr>
                <w:rFonts w:eastAsia="Times New Roman" w:cs="Arial"/>
                <w:b/>
                <w:color w:val="000000"/>
              </w:rPr>
              <w:t xml:space="preserve">a Universidad </w:t>
            </w:r>
            <w:r>
              <w:rPr>
                <w:rFonts w:eastAsia="Times New Roman" w:cs="Arial"/>
                <w:b/>
                <w:color w:val="000000"/>
              </w:rPr>
              <w:t>d</w:t>
            </w:r>
            <w:r w:rsidRPr="00224796">
              <w:rPr>
                <w:rFonts w:eastAsia="Times New Roman" w:cs="Arial"/>
                <w:b/>
                <w:color w:val="000000"/>
              </w:rPr>
              <w:t xml:space="preserve">e Pamplona Participantes </w:t>
            </w:r>
            <w:r>
              <w:rPr>
                <w:rFonts w:eastAsia="Times New Roman" w:cs="Arial"/>
                <w:b/>
                <w:color w:val="000000"/>
              </w:rPr>
              <w:t>e</w:t>
            </w:r>
            <w:r w:rsidRPr="00224796">
              <w:rPr>
                <w:rFonts w:eastAsia="Times New Roman" w:cs="Arial"/>
                <w:b/>
                <w:color w:val="000000"/>
              </w:rPr>
              <w:t xml:space="preserve">n </w:t>
            </w:r>
            <w:r>
              <w:rPr>
                <w:rFonts w:eastAsia="Times New Roman" w:cs="Arial"/>
                <w:b/>
                <w:color w:val="000000"/>
              </w:rPr>
              <w:t>l</w:t>
            </w:r>
            <w:r w:rsidRPr="00224796">
              <w:rPr>
                <w:rFonts w:eastAsia="Times New Roman" w:cs="Arial"/>
                <w:b/>
                <w:color w:val="000000"/>
              </w:rPr>
              <w:t xml:space="preserve">a Ejecución </w:t>
            </w:r>
            <w:r>
              <w:rPr>
                <w:rFonts w:eastAsia="Times New Roman" w:cs="Arial"/>
                <w:b/>
                <w:color w:val="000000"/>
              </w:rPr>
              <w:t>d</w:t>
            </w:r>
            <w:r w:rsidRPr="00224796">
              <w:rPr>
                <w:rFonts w:eastAsia="Times New Roman" w:cs="Arial"/>
                <w:b/>
                <w:color w:val="000000"/>
              </w:rPr>
              <w:t>el Proyecto</w:t>
            </w:r>
          </w:p>
        </w:tc>
      </w:tr>
      <w:tr w:rsidR="00EC5467" w:rsidRPr="00977854" w14:paraId="2498E796" w14:textId="77777777" w:rsidTr="007C3CCF">
        <w:trPr>
          <w:trHeight w:val="315"/>
          <w:jc w:val="center"/>
        </w:trPr>
        <w:tc>
          <w:tcPr>
            <w:tcW w:w="1858" w:type="dxa"/>
            <w:tcBorders>
              <w:top w:val="nil"/>
              <w:left w:val="single" w:sz="8" w:space="0" w:color="auto"/>
              <w:bottom w:val="nil"/>
              <w:right w:val="single" w:sz="4" w:space="0" w:color="auto"/>
            </w:tcBorders>
            <w:shd w:val="clear" w:color="auto" w:fill="auto"/>
            <w:noWrap/>
            <w:vAlign w:val="center"/>
            <w:hideMark/>
          </w:tcPr>
          <w:p w14:paraId="25DAA4D6" w14:textId="77777777" w:rsidR="00EC5467" w:rsidRDefault="00EC5467" w:rsidP="00B20AA7">
            <w:pPr>
              <w:spacing w:after="0" w:line="240" w:lineRule="auto"/>
              <w:rPr>
                <w:rFonts w:eastAsia="Times New Roman" w:cs="Arial"/>
                <w:b/>
                <w:bCs/>
                <w:color w:val="000000"/>
              </w:rPr>
            </w:pPr>
          </w:p>
          <w:p w14:paraId="4FF267E7" w14:textId="43D02DE5" w:rsidR="00EC5467" w:rsidRPr="00977854" w:rsidRDefault="007C3CCF" w:rsidP="00B20AA7">
            <w:pPr>
              <w:spacing w:after="0" w:line="240" w:lineRule="auto"/>
              <w:jc w:val="center"/>
              <w:rPr>
                <w:rFonts w:eastAsia="Times New Roman" w:cs="Arial"/>
                <w:b/>
                <w:bCs/>
                <w:color w:val="000000"/>
              </w:rPr>
            </w:pPr>
            <w:r>
              <w:rPr>
                <w:rFonts w:eastAsia="Times New Roman" w:cs="Arial"/>
                <w:b/>
                <w:bCs/>
                <w:color w:val="000000"/>
              </w:rPr>
              <w:t>Facultad</w:t>
            </w:r>
          </w:p>
        </w:tc>
        <w:tc>
          <w:tcPr>
            <w:tcW w:w="3402" w:type="dxa"/>
            <w:tcBorders>
              <w:top w:val="nil"/>
              <w:left w:val="nil"/>
              <w:bottom w:val="nil"/>
              <w:right w:val="single" w:sz="4" w:space="0" w:color="auto"/>
            </w:tcBorders>
            <w:shd w:val="clear" w:color="auto" w:fill="auto"/>
            <w:noWrap/>
            <w:vAlign w:val="center"/>
            <w:hideMark/>
          </w:tcPr>
          <w:p w14:paraId="2188F1AB" w14:textId="7FD16678" w:rsidR="00EC5467" w:rsidRPr="00224796" w:rsidRDefault="007C3CCF" w:rsidP="00B20AA7">
            <w:pPr>
              <w:spacing w:after="0" w:line="240" w:lineRule="auto"/>
              <w:jc w:val="center"/>
              <w:rPr>
                <w:rFonts w:eastAsia="Times New Roman" w:cs="Arial"/>
                <w:b/>
                <w:color w:val="000000"/>
              </w:rPr>
            </w:pPr>
            <w:r w:rsidRPr="00224796">
              <w:rPr>
                <w:rFonts w:eastAsia="Times New Roman" w:cs="Arial"/>
                <w:b/>
                <w:color w:val="000000"/>
              </w:rPr>
              <w:t>Programa</w:t>
            </w:r>
          </w:p>
        </w:tc>
        <w:tc>
          <w:tcPr>
            <w:tcW w:w="1134" w:type="dxa"/>
            <w:tcBorders>
              <w:top w:val="nil"/>
              <w:left w:val="nil"/>
              <w:bottom w:val="nil"/>
              <w:right w:val="single" w:sz="4" w:space="0" w:color="auto"/>
            </w:tcBorders>
            <w:shd w:val="clear" w:color="auto" w:fill="auto"/>
            <w:noWrap/>
            <w:vAlign w:val="center"/>
            <w:hideMark/>
          </w:tcPr>
          <w:p w14:paraId="1DAC046A" w14:textId="06781998" w:rsidR="00EC5467" w:rsidRPr="00224796" w:rsidRDefault="007C3CCF" w:rsidP="00B20AA7">
            <w:pPr>
              <w:spacing w:after="0" w:line="240" w:lineRule="auto"/>
              <w:rPr>
                <w:rFonts w:eastAsia="Times New Roman" w:cs="Arial"/>
                <w:b/>
                <w:color w:val="000000"/>
              </w:rPr>
            </w:pPr>
            <w:r w:rsidRPr="00224796">
              <w:rPr>
                <w:rFonts w:eastAsia="Times New Roman" w:cs="Arial"/>
                <w:b/>
                <w:color w:val="000000"/>
              </w:rPr>
              <w:t>N</w:t>
            </w:r>
            <w:r>
              <w:rPr>
                <w:rFonts w:eastAsia="Times New Roman" w:cs="Arial"/>
                <w:b/>
                <w:color w:val="000000"/>
              </w:rPr>
              <w:t>ú</w:t>
            </w:r>
            <w:r w:rsidRPr="00224796">
              <w:rPr>
                <w:rFonts w:eastAsia="Times New Roman" w:cs="Arial"/>
                <w:b/>
                <w:color w:val="000000"/>
              </w:rPr>
              <w:t xml:space="preserve">mero </w:t>
            </w:r>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3991BC" w14:textId="1EC26A0A" w:rsidR="00EC5467" w:rsidRPr="00224796" w:rsidRDefault="007C3CCF" w:rsidP="00EC5467">
            <w:pPr>
              <w:spacing w:after="0" w:line="240" w:lineRule="auto"/>
              <w:jc w:val="center"/>
              <w:rPr>
                <w:rFonts w:eastAsia="Times New Roman" w:cs="Arial"/>
                <w:b/>
                <w:color w:val="000000"/>
              </w:rPr>
            </w:pPr>
            <w:r w:rsidRPr="00224796">
              <w:rPr>
                <w:rFonts w:eastAsia="Times New Roman" w:cs="Arial"/>
                <w:b/>
                <w:color w:val="000000"/>
              </w:rPr>
              <w:t>Sexo / N</w:t>
            </w:r>
            <w:r>
              <w:rPr>
                <w:rFonts w:eastAsia="Times New Roman" w:cs="Arial"/>
                <w:b/>
                <w:color w:val="000000"/>
              </w:rPr>
              <w:t>ú</w:t>
            </w:r>
            <w:r w:rsidRPr="00224796">
              <w:rPr>
                <w:rFonts w:eastAsia="Times New Roman" w:cs="Arial"/>
                <w:b/>
                <w:color w:val="000000"/>
              </w:rPr>
              <w:t>mero</w:t>
            </w:r>
          </w:p>
        </w:tc>
      </w:tr>
      <w:tr w:rsidR="00EC5467" w:rsidRPr="00977854" w14:paraId="1A9BA5B1" w14:textId="77777777" w:rsidTr="007C3CCF">
        <w:trPr>
          <w:trHeight w:val="315"/>
          <w:jc w:val="center"/>
        </w:trPr>
        <w:tc>
          <w:tcPr>
            <w:tcW w:w="1858" w:type="dxa"/>
            <w:tcBorders>
              <w:top w:val="nil"/>
              <w:left w:val="single" w:sz="8" w:space="0" w:color="auto"/>
              <w:bottom w:val="single" w:sz="4" w:space="0" w:color="auto"/>
              <w:right w:val="single" w:sz="4" w:space="0" w:color="auto"/>
            </w:tcBorders>
            <w:shd w:val="clear" w:color="auto" w:fill="auto"/>
            <w:noWrap/>
            <w:vAlign w:val="center"/>
          </w:tcPr>
          <w:p w14:paraId="18F93CF0" w14:textId="77777777" w:rsidR="00EC5467" w:rsidRDefault="00EC5467" w:rsidP="00B20AA7">
            <w:pPr>
              <w:spacing w:after="0" w:line="240" w:lineRule="auto"/>
              <w:rPr>
                <w:rFonts w:eastAsia="Times New Roman" w:cs="Arial"/>
                <w:b/>
                <w:bCs/>
                <w:color w:val="000000"/>
              </w:rPr>
            </w:pPr>
          </w:p>
        </w:tc>
        <w:tc>
          <w:tcPr>
            <w:tcW w:w="3402" w:type="dxa"/>
            <w:tcBorders>
              <w:top w:val="nil"/>
              <w:left w:val="nil"/>
              <w:bottom w:val="single" w:sz="4" w:space="0" w:color="auto"/>
              <w:right w:val="single" w:sz="4" w:space="0" w:color="auto"/>
            </w:tcBorders>
            <w:shd w:val="clear" w:color="auto" w:fill="auto"/>
            <w:noWrap/>
            <w:vAlign w:val="center"/>
          </w:tcPr>
          <w:p w14:paraId="2CA375B1" w14:textId="77777777" w:rsidR="00EC5467" w:rsidRPr="00224796" w:rsidRDefault="00EC5467" w:rsidP="00B20AA7">
            <w:pPr>
              <w:spacing w:after="0" w:line="240" w:lineRule="auto"/>
              <w:rPr>
                <w:rFonts w:eastAsia="Times New Roman" w:cs="Arial"/>
                <w:b/>
                <w:color w:val="000000"/>
              </w:rPr>
            </w:pPr>
          </w:p>
        </w:tc>
        <w:tc>
          <w:tcPr>
            <w:tcW w:w="1134" w:type="dxa"/>
            <w:tcBorders>
              <w:top w:val="nil"/>
              <w:left w:val="nil"/>
              <w:bottom w:val="single" w:sz="4" w:space="0" w:color="auto"/>
              <w:right w:val="single" w:sz="4" w:space="0" w:color="auto"/>
            </w:tcBorders>
            <w:shd w:val="clear" w:color="auto" w:fill="auto"/>
            <w:noWrap/>
            <w:vAlign w:val="center"/>
          </w:tcPr>
          <w:p w14:paraId="15E6CB1D" w14:textId="77777777" w:rsidR="00EC5467" w:rsidRPr="00224796" w:rsidRDefault="00EC5467" w:rsidP="00B20AA7">
            <w:pPr>
              <w:spacing w:after="0" w:line="240" w:lineRule="auto"/>
              <w:rPr>
                <w:rFonts w:eastAsia="Times New Roman" w:cs="Arial"/>
                <w:b/>
                <w:color w:val="000000"/>
              </w:rPr>
            </w:pPr>
          </w:p>
        </w:tc>
        <w:tc>
          <w:tcPr>
            <w:tcW w:w="1595" w:type="dxa"/>
            <w:tcBorders>
              <w:top w:val="nil"/>
              <w:left w:val="nil"/>
              <w:bottom w:val="single" w:sz="4" w:space="0" w:color="auto"/>
              <w:right w:val="single" w:sz="4" w:space="0" w:color="auto"/>
            </w:tcBorders>
            <w:shd w:val="clear" w:color="auto" w:fill="auto"/>
            <w:noWrap/>
            <w:vAlign w:val="center"/>
          </w:tcPr>
          <w:p w14:paraId="520AD9C5" w14:textId="732DE2AA" w:rsidR="00EC5467" w:rsidRPr="00224796" w:rsidRDefault="007C3CCF" w:rsidP="00B20AA7">
            <w:pPr>
              <w:spacing w:after="0" w:line="240" w:lineRule="auto"/>
              <w:rPr>
                <w:rFonts w:eastAsia="Times New Roman" w:cs="Arial"/>
                <w:b/>
                <w:color w:val="000000"/>
              </w:rPr>
            </w:pPr>
            <w:r w:rsidRPr="00224796">
              <w:rPr>
                <w:rFonts w:eastAsia="Times New Roman" w:cs="Arial"/>
                <w:b/>
                <w:color w:val="000000"/>
              </w:rPr>
              <w:t xml:space="preserve">Masculino </w:t>
            </w:r>
          </w:p>
        </w:tc>
        <w:tc>
          <w:tcPr>
            <w:tcW w:w="1382" w:type="dxa"/>
            <w:tcBorders>
              <w:top w:val="nil"/>
              <w:left w:val="nil"/>
              <w:bottom w:val="single" w:sz="4" w:space="0" w:color="auto"/>
              <w:right w:val="single" w:sz="8" w:space="0" w:color="auto"/>
            </w:tcBorders>
            <w:shd w:val="clear" w:color="auto" w:fill="auto"/>
            <w:noWrap/>
            <w:vAlign w:val="center"/>
          </w:tcPr>
          <w:p w14:paraId="05514A4A" w14:textId="176D3660" w:rsidR="00EC5467" w:rsidRPr="00224796" w:rsidRDefault="007C3CCF" w:rsidP="00B20AA7">
            <w:pPr>
              <w:spacing w:after="0" w:line="240" w:lineRule="auto"/>
              <w:rPr>
                <w:rFonts w:eastAsia="Times New Roman" w:cs="Arial"/>
                <w:b/>
                <w:color w:val="000000"/>
              </w:rPr>
            </w:pPr>
            <w:r w:rsidRPr="00224796">
              <w:rPr>
                <w:rFonts w:eastAsia="Times New Roman" w:cs="Arial"/>
                <w:b/>
                <w:color w:val="000000"/>
              </w:rPr>
              <w:t>Femenino</w:t>
            </w:r>
          </w:p>
        </w:tc>
      </w:tr>
      <w:tr w:rsidR="00EC5467" w:rsidRPr="00977854" w14:paraId="52A6CF7C" w14:textId="77777777" w:rsidTr="007C3CCF">
        <w:trPr>
          <w:trHeight w:val="315"/>
          <w:jc w:val="center"/>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30429A" w14:textId="77777777" w:rsidR="00EC5467" w:rsidRDefault="00EC5467" w:rsidP="00B20AA7">
            <w:pPr>
              <w:spacing w:after="0" w:line="240" w:lineRule="auto"/>
              <w:rPr>
                <w:rFonts w:eastAsia="Times New Roman" w:cs="Arial"/>
                <w:b/>
                <w:bCs/>
                <w:color w:val="000000"/>
              </w:rPr>
            </w:pP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3677FCD7" w14:textId="77777777" w:rsidR="00EC5467" w:rsidRPr="00977854" w:rsidRDefault="00EC5467" w:rsidP="00B20AA7">
            <w:pPr>
              <w:spacing w:after="0" w:line="240" w:lineRule="auto"/>
              <w:rPr>
                <w:rFonts w:eastAsia="Times New Roman" w:cs="Calibri"/>
                <w:color w:val="00000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42B975A" w14:textId="77777777" w:rsidR="00EC5467" w:rsidRPr="00977854" w:rsidRDefault="00EC5467" w:rsidP="00B20AA7">
            <w:pPr>
              <w:spacing w:after="0" w:line="240" w:lineRule="auto"/>
              <w:rPr>
                <w:rFonts w:eastAsia="Times New Roman" w:cs="Calibri"/>
                <w:color w:val="000000"/>
              </w:rPr>
            </w:pPr>
          </w:p>
        </w:tc>
        <w:tc>
          <w:tcPr>
            <w:tcW w:w="1595" w:type="dxa"/>
            <w:tcBorders>
              <w:top w:val="single" w:sz="4" w:space="0" w:color="auto"/>
              <w:left w:val="nil"/>
              <w:bottom w:val="single" w:sz="4" w:space="0" w:color="auto"/>
              <w:right w:val="single" w:sz="4" w:space="0" w:color="auto"/>
            </w:tcBorders>
            <w:shd w:val="clear" w:color="auto" w:fill="auto"/>
            <w:noWrap/>
            <w:vAlign w:val="center"/>
          </w:tcPr>
          <w:p w14:paraId="075A29F8" w14:textId="77777777" w:rsidR="00EC5467" w:rsidRDefault="00EC5467" w:rsidP="00B20AA7">
            <w:pPr>
              <w:spacing w:after="0" w:line="240" w:lineRule="auto"/>
              <w:rPr>
                <w:rFonts w:eastAsia="Times New Roman" w:cs="Calibri"/>
                <w:color w:val="000000"/>
              </w:rPr>
            </w:pPr>
          </w:p>
        </w:tc>
        <w:tc>
          <w:tcPr>
            <w:tcW w:w="1382" w:type="dxa"/>
            <w:tcBorders>
              <w:top w:val="single" w:sz="4" w:space="0" w:color="auto"/>
              <w:left w:val="nil"/>
              <w:bottom w:val="single" w:sz="4" w:space="0" w:color="auto"/>
              <w:right w:val="single" w:sz="4" w:space="0" w:color="auto"/>
            </w:tcBorders>
            <w:shd w:val="clear" w:color="auto" w:fill="auto"/>
            <w:noWrap/>
            <w:vAlign w:val="center"/>
          </w:tcPr>
          <w:p w14:paraId="2908D381" w14:textId="77777777" w:rsidR="00EC5467" w:rsidRDefault="00EC5467" w:rsidP="00B20AA7">
            <w:pPr>
              <w:spacing w:after="0" w:line="240" w:lineRule="auto"/>
              <w:rPr>
                <w:rFonts w:eastAsia="Times New Roman" w:cs="Calibri"/>
                <w:color w:val="000000"/>
              </w:rPr>
            </w:pPr>
          </w:p>
        </w:tc>
      </w:tr>
      <w:tr w:rsidR="00EC5467" w:rsidRPr="00977854" w14:paraId="2DAFF635" w14:textId="77777777" w:rsidTr="007C3CCF">
        <w:trPr>
          <w:trHeight w:val="315"/>
          <w:jc w:val="center"/>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D308D" w14:textId="77777777" w:rsidR="00EC5467" w:rsidRDefault="00EC5467" w:rsidP="00B20AA7">
            <w:pPr>
              <w:spacing w:after="0" w:line="240" w:lineRule="auto"/>
              <w:rPr>
                <w:rFonts w:eastAsia="Times New Roman" w:cs="Arial"/>
                <w:b/>
                <w:bCs/>
                <w:color w:val="000000"/>
              </w:rPr>
            </w:pP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5EBC8968" w14:textId="77777777" w:rsidR="00EC5467" w:rsidRPr="00977854" w:rsidRDefault="00EC5467" w:rsidP="00B20AA7">
            <w:pPr>
              <w:spacing w:after="0" w:line="240" w:lineRule="auto"/>
              <w:rPr>
                <w:rFonts w:eastAsia="Times New Roman" w:cs="Calibri"/>
                <w:color w:val="00000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1F0421D" w14:textId="77777777" w:rsidR="00EC5467" w:rsidRPr="00977854" w:rsidRDefault="00EC5467" w:rsidP="00B20AA7">
            <w:pPr>
              <w:spacing w:after="0" w:line="240" w:lineRule="auto"/>
              <w:rPr>
                <w:rFonts w:eastAsia="Times New Roman" w:cs="Calibri"/>
                <w:color w:val="000000"/>
              </w:rPr>
            </w:pPr>
          </w:p>
        </w:tc>
        <w:tc>
          <w:tcPr>
            <w:tcW w:w="1595" w:type="dxa"/>
            <w:tcBorders>
              <w:top w:val="single" w:sz="4" w:space="0" w:color="auto"/>
              <w:left w:val="nil"/>
              <w:bottom w:val="single" w:sz="4" w:space="0" w:color="auto"/>
              <w:right w:val="single" w:sz="4" w:space="0" w:color="auto"/>
            </w:tcBorders>
            <w:shd w:val="clear" w:color="auto" w:fill="auto"/>
            <w:noWrap/>
            <w:vAlign w:val="center"/>
          </w:tcPr>
          <w:p w14:paraId="7924F227" w14:textId="77777777" w:rsidR="00EC5467" w:rsidRDefault="00EC5467" w:rsidP="00B20AA7">
            <w:pPr>
              <w:spacing w:after="0" w:line="240" w:lineRule="auto"/>
              <w:rPr>
                <w:rFonts w:eastAsia="Times New Roman" w:cs="Calibri"/>
                <w:color w:val="000000"/>
              </w:rPr>
            </w:pPr>
          </w:p>
        </w:tc>
        <w:tc>
          <w:tcPr>
            <w:tcW w:w="1382" w:type="dxa"/>
            <w:tcBorders>
              <w:top w:val="single" w:sz="4" w:space="0" w:color="auto"/>
              <w:left w:val="nil"/>
              <w:bottom w:val="single" w:sz="4" w:space="0" w:color="auto"/>
              <w:right w:val="single" w:sz="4" w:space="0" w:color="auto"/>
            </w:tcBorders>
            <w:shd w:val="clear" w:color="auto" w:fill="auto"/>
            <w:noWrap/>
            <w:vAlign w:val="center"/>
          </w:tcPr>
          <w:p w14:paraId="196AB50A" w14:textId="77777777" w:rsidR="00EC5467" w:rsidRDefault="00EC5467" w:rsidP="00B20AA7">
            <w:pPr>
              <w:spacing w:after="0" w:line="240" w:lineRule="auto"/>
              <w:rPr>
                <w:rFonts w:eastAsia="Times New Roman" w:cs="Calibri"/>
                <w:color w:val="000000"/>
              </w:rPr>
            </w:pPr>
          </w:p>
        </w:tc>
      </w:tr>
      <w:tr w:rsidR="00EC5467" w:rsidRPr="00977854" w14:paraId="3129A34E" w14:textId="77777777" w:rsidTr="007C3CCF">
        <w:trPr>
          <w:trHeight w:val="315"/>
          <w:jc w:val="center"/>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852439" w14:textId="03FC108C" w:rsidR="00EC5467" w:rsidRDefault="007C3CCF" w:rsidP="007C3CCF">
            <w:pPr>
              <w:spacing w:after="0" w:line="240" w:lineRule="auto"/>
              <w:jc w:val="center"/>
              <w:rPr>
                <w:rFonts w:eastAsia="Times New Roman" w:cs="Arial"/>
                <w:b/>
                <w:bCs/>
                <w:color w:val="000000"/>
              </w:rPr>
            </w:pPr>
            <w:r>
              <w:rPr>
                <w:rFonts w:eastAsia="Times New Roman" w:cs="Arial"/>
                <w:b/>
                <w:bCs/>
                <w:color w:val="000000"/>
              </w:rPr>
              <w:t>Total</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58CB77CC" w14:textId="77777777" w:rsidR="00EC5467" w:rsidRPr="00977854" w:rsidRDefault="00EC5467" w:rsidP="00B20AA7">
            <w:pPr>
              <w:spacing w:after="0" w:line="240" w:lineRule="auto"/>
              <w:rPr>
                <w:rFonts w:eastAsia="Times New Roman" w:cs="Calibri"/>
                <w:color w:val="00000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0BFA5D4" w14:textId="77777777" w:rsidR="00EC5467" w:rsidRPr="00977854" w:rsidRDefault="00EC5467" w:rsidP="00B20AA7">
            <w:pPr>
              <w:spacing w:after="0" w:line="240" w:lineRule="auto"/>
              <w:rPr>
                <w:rFonts w:eastAsia="Times New Roman" w:cs="Calibri"/>
                <w:color w:val="000000"/>
              </w:rPr>
            </w:pPr>
          </w:p>
        </w:tc>
        <w:tc>
          <w:tcPr>
            <w:tcW w:w="1595" w:type="dxa"/>
            <w:tcBorders>
              <w:top w:val="single" w:sz="4" w:space="0" w:color="auto"/>
              <w:left w:val="nil"/>
              <w:bottom w:val="single" w:sz="4" w:space="0" w:color="auto"/>
              <w:right w:val="single" w:sz="4" w:space="0" w:color="auto"/>
            </w:tcBorders>
            <w:shd w:val="clear" w:color="auto" w:fill="auto"/>
            <w:noWrap/>
            <w:vAlign w:val="center"/>
          </w:tcPr>
          <w:p w14:paraId="23496BE4" w14:textId="77777777" w:rsidR="00EC5467" w:rsidRDefault="00EC5467" w:rsidP="00B20AA7">
            <w:pPr>
              <w:spacing w:after="0" w:line="240" w:lineRule="auto"/>
              <w:rPr>
                <w:rFonts w:eastAsia="Times New Roman" w:cs="Calibri"/>
                <w:color w:val="000000"/>
              </w:rPr>
            </w:pPr>
          </w:p>
        </w:tc>
        <w:tc>
          <w:tcPr>
            <w:tcW w:w="1382" w:type="dxa"/>
            <w:tcBorders>
              <w:top w:val="single" w:sz="4" w:space="0" w:color="auto"/>
              <w:left w:val="nil"/>
              <w:bottom w:val="single" w:sz="4" w:space="0" w:color="auto"/>
              <w:right w:val="single" w:sz="4" w:space="0" w:color="auto"/>
            </w:tcBorders>
            <w:shd w:val="clear" w:color="auto" w:fill="auto"/>
            <w:noWrap/>
            <w:vAlign w:val="center"/>
          </w:tcPr>
          <w:p w14:paraId="52BCD44E" w14:textId="77777777" w:rsidR="00EC5467" w:rsidRDefault="00EC5467" w:rsidP="00B20AA7">
            <w:pPr>
              <w:spacing w:after="0" w:line="240" w:lineRule="auto"/>
              <w:rPr>
                <w:rFonts w:eastAsia="Times New Roman" w:cs="Calibri"/>
                <w:color w:val="000000"/>
              </w:rPr>
            </w:pPr>
          </w:p>
        </w:tc>
      </w:tr>
    </w:tbl>
    <w:p w14:paraId="2728E8BB" w14:textId="075B00CA" w:rsidR="00EC5467" w:rsidRPr="00A12E8D" w:rsidRDefault="00A12E8D" w:rsidP="00A12E8D">
      <w:pPr>
        <w:pStyle w:val="Ttulo2"/>
        <w:numPr>
          <w:ilvl w:val="0"/>
          <w:numId w:val="0"/>
        </w:numPr>
        <w:rPr>
          <w:b w:val="0"/>
          <w:color w:val="auto"/>
        </w:rPr>
      </w:pPr>
      <w:r w:rsidRPr="00A12E8D">
        <w:rPr>
          <w:color w:val="auto"/>
        </w:rPr>
        <w:lastRenderedPageBreak/>
        <w:t>CLÁUSULA CUARTA</w:t>
      </w:r>
      <w:r>
        <w:rPr>
          <w:color w:val="auto"/>
        </w:rPr>
        <w:t xml:space="preserve">. </w:t>
      </w:r>
      <w:r w:rsidR="00EC5467" w:rsidRPr="00A12E8D">
        <w:rPr>
          <w:b w:val="0"/>
          <w:color w:val="auto"/>
        </w:rPr>
        <w:t xml:space="preserve">Que el CONTRATISTA desarrolló y entregó a satisfacción de </w:t>
      </w:r>
      <w:r w:rsidR="00EC5467" w:rsidRPr="00A12E8D">
        <w:rPr>
          <w:rFonts w:eastAsiaTheme="minorEastAsia" w:cs="Arial"/>
          <w:b w:val="0"/>
          <w:color w:val="C0C0C0"/>
          <w:sz w:val="22"/>
          <w:szCs w:val="22"/>
        </w:rPr>
        <w:t>XXXXXXX,</w:t>
      </w:r>
      <w:r w:rsidR="00EC5467" w:rsidRPr="00A12E8D">
        <w:rPr>
          <w:b w:val="0"/>
          <w:color w:val="auto"/>
        </w:rPr>
        <w:t xml:space="preserve"> el objeto del contrato, según consta en el informe de </w:t>
      </w:r>
      <w:r w:rsidR="00EC5467" w:rsidRPr="00A12E8D">
        <w:rPr>
          <w:rFonts w:eastAsiaTheme="minorEastAsia" w:cs="Arial"/>
          <w:b w:val="0"/>
          <w:color w:val="C0C0C0"/>
          <w:sz w:val="22"/>
          <w:szCs w:val="22"/>
        </w:rPr>
        <w:t>XXXX,</w:t>
      </w:r>
      <w:r w:rsidR="00EC5467" w:rsidRPr="00A12E8D">
        <w:rPr>
          <w:b w:val="0"/>
          <w:color w:val="auto"/>
        </w:rPr>
        <w:t xml:space="preserve"> el cual se anexa y hace parte integral de la presente acta de liquidación.</w:t>
      </w:r>
    </w:p>
    <w:p w14:paraId="45F3F055" w14:textId="47537565" w:rsidR="003B76B9" w:rsidRPr="001F58C7" w:rsidRDefault="00A12E8D" w:rsidP="00A12E8D">
      <w:pPr>
        <w:pStyle w:val="Ttulo2"/>
        <w:numPr>
          <w:ilvl w:val="0"/>
          <w:numId w:val="0"/>
        </w:numPr>
        <w:ind w:hanging="9"/>
        <w:jc w:val="both"/>
        <w:rPr>
          <w:rFonts w:cs="Arial"/>
          <w:color w:val="000000"/>
        </w:rPr>
      </w:pPr>
      <w:r w:rsidRPr="00A12E8D">
        <w:rPr>
          <w:color w:val="auto"/>
        </w:rPr>
        <w:t>CLÁUSULA QUINTA</w:t>
      </w:r>
      <w:r>
        <w:rPr>
          <w:color w:val="auto"/>
        </w:rPr>
        <w:t xml:space="preserve">. </w:t>
      </w:r>
      <w:r w:rsidR="00EC5467" w:rsidRPr="00A12E8D">
        <w:rPr>
          <w:b w:val="0"/>
          <w:color w:val="auto"/>
        </w:rPr>
        <w:t>EL CONTRATISTA manifiesta su consentimiento libre e informado acerca de los valores monetarios establecidos en la liquidación que por la presente se le pone en conocimiento y consideración, expresando su conformidad con ellos como quiera que correspondan con las actividades efectivamente ejecutadas por él. Por lo tanto, el CONTRATISTA manifiesta que renuncia a cualquier reclamación por vía administrativa, judicial o extrajudicial por eventuales perjuicios, pues declara no haberlos sufridos y por consiguientes suscribe sin salvedades la presente liquidación.</w:t>
      </w:r>
    </w:p>
    <w:p w14:paraId="2E836F03" w14:textId="05EB5D3F" w:rsidR="003B76B9" w:rsidRPr="001F58C7" w:rsidRDefault="00A12E8D" w:rsidP="00A12E8D">
      <w:pPr>
        <w:pStyle w:val="Ttulo2"/>
        <w:numPr>
          <w:ilvl w:val="0"/>
          <w:numId w:val="0"/>
        </w:numPr>
        <w:ind w:hanging="9"/>
        <w:jc w:val="both"/>
        <w:rPr>
          <w:rFonts w:cs="Arial"/>
          <w:color w:val="FF0000"/>
        </w:rPr>
      </w:pPr>
      <w:r w:rsidRPr="00A12E8D">
        <w:rPr>
          <w:color w:val="auto"/>
        </w:rPr>
        <w:t>CLÁUSULA SEXTA.</w:t>
      </w:r>
      <w:r w:rsidRPr="007C3CCF">
        <w:t xml:space="preserve"> </w:t>
      </w:r>
      <w:r w:rsidR="00EC5467" w:rsidRPr="007C3CCF">
        <w:rPr>
          <w:color w:val="C0C0C0"/>
        </w:rPr>
        <w:t>(Si aplica)</w:t>
      </w:r>
      <w:r>
        <w:t xml:space="preserve">. </w:t>
      </w:r>
      <w:r w:rsidR="00EC5467" w:rsidRPr="00A12E8D">
        <w:rPr>
          <w:b w:val="0"/>
          <w:color w:val="auto"/>
        </w:rPr>
        <w:t>Las partes acuerdan que existen la siguiente suma pendiente por pagar a la UNIVERSIDAD DE PAMPLONA por valor de XXXXX ($XXXX), que corresponde al valor pendiente por tramitar del pago XX del contrato para la vigencia 20XX.</w:t>
      </w:r>
      <w:r w:rsidR="00EC5467" w:rsidRPr="007C3CCF">
        <w:rPr>
          <w:rFonts w:cs="Arial"/>
          <w:color w:val="FF0000"/>
        </w:rPr>
        <w:t xml:space="preserve"> </w:t>
      </w:r>
    </w:p>
    <w:p w14:paraId="4BF40D65" w14:textId="40D0907C" w:rsidR="003B76B9" w:rsidRPr="00A12E8D" w:rsidRDefault="00A12E8D" w:rsidP="00A12E8D">
      <w:pPr>
        <w:pStyle w:val="Ttulo2"/>
        <w:numPr>
          <w:ilvl w:val="0"/>
          <w:numId w:val="0"/>
        </w:numPr>
        <w:ind w:hanging="9"/>
        <w:jc w:val="both"/>
        <w:rPr>
          <w:rFonts w:cs="Arial"/>
          <w:b w:val="0"/>
          <w:color w:val="000000"/>
        </w:rPr>
      </w:pPr>
      <w:r w:rsidRPr="00E75A75">
        <w:rPr>
          <w:color w:val="auto"/>
        </w:rPr>
        <w:t>CLÁUSULA SÉPTIMA</w:t>
      </w:r>
      <w:r>
        <w:rPr>
          <w:color w:val="auto"/>
        </w:rPr>
        <w:t xml:space="preserve">. </w:t>
      </w:r>
      <w:r w:rsidRPr="007C3CCF">
        <w:rPr>
          <w:color w:val="C0C0C0"/>
        </w:rPr>
        <w:t>(Si aplica</w:t>
      </w:r>
      <w:r w:rsidR="00AF5797">
        <w:rPr>
          <w:color w:val="C0C0C0"/>
        </w:rPr>
        <w:t>)</w:t>
      </w:r>
      <w:r>
        <w:rPr>
          <w:color w:val="auto"/>
        </w:rPr>
        <w:t xml:space="preserve"> </w:t>
      </w:r>
      <w:r w:rsidR="00EC5467" w:rsidRPr="00A12E8D">
        <w:rPr>
          <w:rFonts w:cs="Arial"/>
          <w:b w:val="0"/>
          <w:color w:val="000000"/>
        </w:rPr>
        <w:t xml:space="preserve">Ordenar a la coordinación del Área Administrativa y Financiera cancelar la suma de </w:t>
      </w:r>
      <w:r w:rsidR="00EC5467" w:rsidRPr="00A12E8D">
        <w:rPr>
          <w:rFonts w:cs="Arial"/>
          <w:b w:val="0"/>
          <w:color w:val="C0C0C0"/>
        </w:rPr>
        <w:t>XXXXXXX ($XXXXX)</w:t>
      </w:r>
      <w:r w:rsidR="00EC5467" w:rsidRPr="00A12E8D">
        <w:rPr>
          <w:rFonts w:cs="Arial"/>
          <w:b w:val="0"/>
          <w:color w:val="000000"/>
        </w:rPr>
        <w:t xml:space="preserve"> que corresponde al valor pendiente por tramitar del pago </w:t>
      </w:r>
      <w:r w:rsidR="00EC5467" w:rsidRPr="00A12E8D">
        <w:rPr>
          <w:rFonts w:cs="Arial"/>
          <w:b w:val="0"/>
          <w:color w:val="C0C0C0"/>
        </w:rPr>
        <w:t>XX</w:t>
      </w:r>
      <w:r w:rsidR="00EC5467" w:rsidRPr="00A12E8D">
        <w:rPr>
          <w:rFonts w:cs="Arial"/>
          <w:b w:val="0"/>
          <w:color w:val="000000"/>
        </w:rPr>
        <w:t xml:space="preserve"> del contrato </w:t>
      </w:r>
      <w:r w:rsidR="00D27B2D">
        <w:rPr>
          <w:rFonts w:cs="Arial"/>
          <w:b w:val="0"/>
          <w:color w:val="000000"/>
        </w:rPr>
        <w:t xml:space="preserve">o convenio </w:t>
      </w:r>
      <w:r w:rsidR="00EC5467" w:rsidRPr="00A12E8D">
        <w:rPr>
          <w:rFonts w:cs="Arial"/>
          <w:b w:val="0"/>
          <w:color w:val="000000"/>
        </w:rPr>
        <w:t xml:space="preserve">para la vigencia </w:t>
      </w:r>
      <w:r w:rsidR="00EC5467" w:rsidRPr="00A12E8D">
        <w:rPr>
          <w:rFonts w:cs="Arial"/>
          <w:b w:val="0"/>
          <w:color w:val="C0C0C0"/>
        </w:rPr>
        <w:t>20XX,</w:t>
      </w:r>
      <w:r w:rsidR="00EC5467" w:rsidRPr="00A12E8D">
        <w:rPr>
          <w:rFonts w:cs="Arial"/>
          <w:b w:val="0"/>
          <w:color w:val="000000"/>
        </w:rPr>
        <w:t xml:space="preserve"> saldo pendiente a favor del CONTRATISTA, los cuales serán cancelados dentro de los </w:t>
      </w:r>
      <w:r w:rsidR="00EC5467" w:rsidRPr="00A12E8D">
        <w:rPr>
          <w:rFonts w:cs="Arial"/>
          <w:b w:val="0"/>
          <w:color w:val="C0C0C0"/>
        </w:rPr>
        <w:t xml:space="preserve">XX </w:t>
      </w:r>
      <w:r w:rsidR="00EC5467" w:rsidRPr="00A12E8D">
        <w:rPr>
          <w:rFonts w:cs="Arial"/>
          <w:b w:val="0"/>
          <w:color w:val="000000"/>
        </w:rPr>
        <w:t xml:space="preserve">días siguientes a la suscripción de la presente acta de liquidación.  </w:t>
      </w:r>
    </w:p>
    <w:p w14:paraId="7BFE2C6C" w14:textId="77777777" w:rsidR="003B76B9" w:rsidRPr="003B76B9" w:rsidRDefault="00EC5467" w:rsidP="008D610A">
      <w:pPr>
        <w:pStyle w:val="Prrafodelista"/>
        <w:numPr>
          <w:ilvl w:val="0"/>
          <w:numId w:val="4"/>
        </w:numPr>
        <w:shd w:val="clear" w:color="auto" w:fill="FFFFFF"/>
        <w:rPr>
          <w:rFonts w:cs="Arial"/>
          <w:bCs/>
          <w:color w:val="000000"/>
        </w:rPr>
      </w:pPr>
      <w:r w:rsidRPr="003B76B9">
        <w:rPr>
          <w:bCs/>
        </w:rPr>
        <w:t>Propuesta presentada por el CONTRATISTA.</w:t>
      </w:r>
    </w:p>
    <w:p w14:paraId="5E7F25E7" w14:textId="77777777" w:rsidR="003B76B9" w:rsidRPr="003B76B9" w:rsidRDefault="00EC5467" w:rsidP="008D610A">
      <w:pPr>
        <w:pStyle w:val="Prrafodelista"/>
        <w:numPr>
          <w:ilvl w:val="0"/>
          <w:numId w:val="4"/>
        </w:numPr>
        <w:shd w:val="clear" w:color="auto" w:fill="FFFFFF"/>
        <w:rPr>
          <w:rFonts w:cs="Arial"/>
          <w:bCs/>
          <w:color w:val="000000"/>
        </w:rPr>
      </w:pPr>
      <w:r w:rsidRPr="003B76B9">
        <w:rPr>
          <w:bCs/>
        </w:rPr>
        <w:t xml:space="preserve">Contrato de prestación de servicios </w:t>
      </w:r>
      <w:r w:rsidRPr="003B76B9">
        <w:rPr>
          <w:bCs/>
          <w:color w:val="C0C0C0"/>
        </w:rPr>
        <w:t>No XXX-X</w:t>
      </w:r>
    </w:p>
    <w:p w14:paraId="3A60DF04" w14:textId="77777777" w:rsidR="003B76B9" w:rsidRPr="003B76B9" w:rsidRDefault="00EC5467" w:rsidP="008D610A">
      <w:pPr>
        <w:pStyle w:val="Prrafodelista"/>
        <w:numPr>
          <w:ilvl w:val="0"/>
          <w:numId w:val="4"/>
        </w:numPr>
        <w:shd w:val="clear" w:color="auto" w:fill="FFFFFF"/>
        <w:rPr>
          <w:rFonts w:cs="Arial"/>
          <w:bCs/>
          <w:color w:val="000000"/>
        </w:rPr>
      </w:pPr>
      <w:r w:rsidRPr="003B76B9">
        <w:rPr>
          <w:bCs/>
        </w:rPr>
        <w:t xml:space="preserve">Seguro de cumplimiento a favor de entidades estatales (Garantía Única) No </w:t>
      </w:r>
      <w:r w:rsidRPr="003B76B9">
        <w:rPr>
          <w:bCs/>
          <w:color w:val="C0C0C0"/>
        </w:rPr>
        <w:t>XXXXX</w:t>
      </w:r>
      <w:r w:rsidRPr="003B76B9">
        <w:rPr>
          <w:bCs/>
        </w:rPr>
        <w:t xml:space="preserve"> y Seguro de Responsabilidad Civil No </w:t>
      </w:r>
      <w:r w:rsidRPr="003B76B9">
        <w:rPr>
          <w:bCs/>
          <w:color w:val="C0C0C0"/>
        </w:rPr>
        <w:t>XXXXX</w:t>
      </w:r>
      <w:r w:rsidRPr="003B76B9">
        <w:rPr>
          <w:bCs/>
        </w:rPr>
        <w:t xml:space="preserve"> Expedida por la compañía aseguradora XXXXXX.</w:t>
      </w:r>
    </w:p>
    <w:p w14:paraId="444D15F1" w14:textId="6AF2F7B8" w:rsidR="003B76B9" w:rsidRPr="003B76B9" w:rsidRDefault="00EC5467" w:rsidP="008D610A">
      <w:pPr>
        <w:pStyle w:val="Prrafodelista"/>
        <w:numPr>
          <w:ilvl w:val="0"/>
          <w:numId w:val="4"/>
        </w:numPr>
        <w:shd w:val="clear" w:color="auto" w:fill="FFFFFF"/>
        <w:rPr>
          <w:rFonts w:cs="Arial"/>
          <w:bCs/>
          <w:color w:val="000000"/>
        </w:rPr>
      </w:pPr>
      <w:r w:rsidRPr="003B76B9">
        <w:rPr>
          <w:bCs/>
        </w:rPr>
        <w:t xml:space="preserve">Otrosí Modificatorio No </w:t>
      </w:r>
      <w:r w:rsidRPr="003B76B9">
        <w:rPr>
          <w:bCs/>
          <w:color w:val="C0C0C0"/>
        </w:rPr>
        <w:t>XXX</w:t>
      </w:r>
      <w:r w:rsidR="00AF5797">
        <w:rPr>
          <w:bCs/>
          <w:color w:val="C0C0C0"/>
        </w:rPr>
        <w:t xml:space="preserve"> </w:t>
      </w:r>
      <w:r w:rsidRPr="003B76B9">
        <w:rPr>
          <w:bCs/>
        </w:rPr>
        <w:t xml:space="preserve">al </w:t>
      </w:r>
      <w:r w:rsidR="00AF5797" w:rsidRPr="00AF5797">
        <w:rPr>
          <w:bCs/>
          <w:color w:val="C0C0C0"/>
        </w:rPr>
        <w:t xml:space="preserve">convenio o </w:t>
      </w:r>
      <w:r w:rsidRPr="00AF5797">
        <w:rPr>
          <w:bCs/>
          <w:color w:val="C0C0C0"/>
        </w:rPr>
        <w:t>contrato de prestación de servicios</w:t>
      </w:r>
      <w:r w:rsidRPr="003B76B9">
        <w:rPr>
          <w:bCs/>
        </w:rPr>
        <w:t xml:space="preserve"> No </w:t>
      </w:r>
      <w:r w:rsidRPr="003B76B9">
        <w:rPr>
          <w:bCs/>
          <w:color w:val="C0C0C0"/>
        </w:rPr>
        <w:t>XXX</w:t>
      </w:r>
    </w:p>
    <w:p w14:paraId="273887BC" w14:textId="4027EBF3" w:rsidR="003B76B9" w:rsidRPr="003B76B9" w:rsidRDefault="00EC5467" w:rsidP="008D610A">
      <w:pPr>
        <w:pStyle w:val="Prrafodelista"/>
        <w:numPr>
          <w:ilvl w:val="0"/>
          <w:numId w:val="4"/>
        </w:numPr>
        <w:shd w:val="clear" w:color="auto" w:fill="FFFFFF"/>
        <w:rPr>
          <w:rFonts w:cs="Arial"/>
          <w:bCs/>
          <w:color w:val="000000"/>
        </w:rPr>
      </w:pPr>
      <w:r w:rsidRPr="003B76B9">
        <w:rPr>
          <w:bCs/>
        </w:rPr>
        <w:t xml:space="preserve">Otrosí Modificatorio No </w:t>
      </w:r>
      <w:r w:rsidRPr="003B76B9">
        <w:rPr>
          <w:bCs/>
          <w:color w:val="C0C0C0"/>
        </w:rPr>
        <w:t>XXX</w:t>
      </w:r>
      <w:r w:rsidRPr="003B76B9">
        <w:rPr>
          <w:bCs/>
        </w:rPr>
        <w:t xml:space="preserve"> </w:t>
      </w:r>
      <w:r w:rsidR="00AF5797" w:rsidRPr="003B76B9">
        <w:rPr>
          <w:bCs/>
        </w:rPr>
        <w:t xml:space="preserve">al </w:t>
      </w:r>
      <w:r w:rsidR="00AF5797" w:rsidRPr="00AF5797">
        <w:rPr>
          <w:bCs/>
          <w:color w:val="C0C0C0"/>
        </w:rPr>
        <w:t>convenio o contrato de prestación de servicios</w:t>
      </w:r>
      <w:r w:rsidR="00AF5797" w:rsidRPr="003B76B9">
        <w:rPr>
          <w:bCs/>
        </w:rPr>
        <w:t xml:space="preserve"> No </w:t>
      </w:r>
      <w:r w:rsidR="00AF5797" w:rsidRPr="003B76B9">
        <w:rPr>
          <w:bCs/>
          <w:color w:val="C0C0C0"/>
        </w:rPr>
        <w:t>XXX</w:t>
      </w:r>
    </w:p>
    <w:p w14:paraId="256E56B6" w14:textId="485D2FB1" w:rsidR="003B76B9" w:rsidRPr="003B76B9" w:rsidRDefault="00EC5467" w:rsidP="008D610A">
      <w:pPr>
        <w:pStyle w:val="Prrafodelista"/>
        <w:numPr>
          <w:ilvl w:val="0"/>
          <w:numId w:val="4"/>
        </w:numPr>
        <w:shd w:val="clear" w:color="auto" w:fill="FFFFFF"/>
        <w:rPr>
          <w:rFonts w:cs="Arial"/>
          <w:bCs/>
          <w:color w:val="000000"/>
        </w:rPr>
      </w:pPr>
      <w:r w:rsidRPr="003B76B9">
        <w:rPr>
          <w:bCs/>
        </w:rPr>
        <w:t xml:space="preserve">Otrosí Modificatorio No </w:t>
      </w:r>
      <w:r w:rsidRPr="003B76B9">
        <w:rPr>
          <w:bCs/>
          <w:color w:val="C0C0C0"/>
        </w:rPr>
        <w:t>XXX</w:t>
      </w:r>
      <w:r w:rsidR="00AF5797">
        <w:rPr>
          <w:bCs/>
          <w:color w:val="C0C0C0"/>
        </w:rPr>
        <w:t xml:space="preserve"> </w:t>
      </w:r>
      <w:r w:rsidR="00AF5797" w:rsidRPr="003B76B9">
        <w:rPr>
          <w:bCs/>
        </w:rPr>
        <w:t xml:space="preserve">al </w:t>
      </w:r>
      <w:r w:rsidR="00AF5797" w:rsidRPr="00AF5797">
        <w:rPr>
          <w:bCs/>
          <w:color w:val="C0C0C0"/>
        </w:rPr>
        <w:t>convenio o contrato de prestación de servicios</w:t>
      </w:r>
      <w:r w:rsidR="00AF5797" w:rsidRPr="003B76B9">
        <w:rPr>
          <w:bCs/>
        </w:rPr>
        <w:t xml:space="preserve"> No </w:t>
      </w:r>
      <w:r w:rsidR="00AF5797" w:rsidRPr="003B76B9">
        <w:rPr>
          <w:bCs/>
          <w:color w:val="C0C0C0"/>
        </w:rPr>
        <w:t>XXX</w:t>
      </w:r>
    </w:p>
    <w:p w14:paraId="15F043EA" w14:textId="5DA55449" w:rsidR="003B76B9" w:rsidRPr="003B76B9" w:rsidRDefault="00EC5467" w:rsidP="008D610A">
      <w:pPr>
        <w:pStyle w:val="Prrafodelista"/>
        <w:numPr>
          <w:ilvl w:val="0"/>
          <w:numId w:val="4"/>
        </w:numPr>
        <w:shd w:val="clear" w:color="auto" w:fill="FFFFFF"/>
        <w:rPr>
          <w:rFonts w:cs="Arial"/>
          <w:bCs/>
          <w:color w:val="000000"/>
        </w:rPr>
      </w:pPr>
      <w:r w:rsidRPr="003B76B9">
        <w:rPr>
          <w:bCs/>
        </w:rPr>
        <w:t xml:space="preserve">Cumpliendo a satisfacción suscritos por los supervisores y la Interventoría, en los cuales consta que el objeto del contrato se ejecutó a satisfacción por EL CONTRATISTA de conformidad con lo acordado </w:t>
      </w:r>
      <w:r w:rsidR="00C217A1">
        <w:rPr>
          <w:bCs/>
        </w:rPr>
        <w:t>e</w:t>
      </w:r>
      <w:r w:rsidRPr="003B76B9">
        <w:rPr>
          <w:bCs/>
        </w:rPr>
        <w:t>n el presente contrato</w:t>
      </w:r>
      <w:r w:rsidR="00211C3D">
        <w:rPr>
          <w:bCs/>
        </w:rPr>
        <w:t xml:space="preserve"> o convenio</w:t>
      </w:r>
      <w:r w:rsidRPr="003B76B9">
        <w:rPr>
          <w:bCs/>
        </w:rPr>
        <w:t>.</w:t>
      </w:r>
    </w:p>
    <w:p w14:paraId="14EFCB18" w14:textId="03455591" w:rsidR="00EC5467" w:rsidRPr="003B76B9" w:rsidRDefault="00EC5467" w:rsidP="008D610A">
      <w:pPr>
        <w:pStyle w:val="Prrafodelista"/>
        <w:numPr>
          <w:ilvl w:val="0"/>
          <w:numId w:val="4"/>
        </w:numPr>
        <w:shd w:val="clear" w:color="auto" w:fill="FFFFFF"/>
        <w:rPr>
          <w:rFonts w:cs="Arial"/>
          <w:bCs/>
          <w:color w:val="000000"/>
        </w:rPr>
      </w:pPr>
      <w:r w:rsidRPr="003B76B9">
        <w:rPr>
          <w:bCs/>
        </w:rPr>
        <w:t>Informe final de Interventoría suscrito por la firma XXXXXXXXXXX</w:t>
      </w:r>
    </w:p>
    <w:p w14:paraId="4E4F1F46" w14:textId="77777777" w:rsidR="00EC5467" w:rsidRDefault="00EC5467" w:rsidP="00EC5467">
      <w:pPr>
        <w:pStyle w:val="Prrafodelista"/>
        <w:rPr>
          <w:rFonts w:cs="Arial"/>
          <w:color w:val="FF0000"/>
        </w:rPr>
      </w:pPr>
    </w:p>
    <w:p w14:paraId="5D4E5519" w14:textId="77777777" w:rsidR="007C3CCF" w:rsidRDefault="007C3CCF" w:rsidP="00EC5467">
      <w:pPr>
        <w:pStyle w:val="Prrafodelista"/>
        <w:rPr>
          <w:rFonts w:cs="Arial"/>
          <w:color w:val="FF0000"/>
        </w:rPr>
      </w:pPr>
    </w:p>
    <w:p w14:paraId="2DC988E6" w14:textId="77777777" w:rsidR="003B76B9" w:rsidRDefault="003B76B9" w:rsidP="00EC5467">
      <w:pPr>
        <w:pStyle w:val="Prrafodelista"/>
        <w:rPr>
          <w:rFonts w:cs="Arial"/>
          <w:color w:val="FF0000"/>
        </w:rPr>
      </w:pPr>
    </w:p>
    <w:p w14:paraId="350FD30F" w14:textId="77777777" w:rsidR="001F58C7" w:rsidRDefault="001F58C7" w:rsidP="00EC5467">
      <w:pPr>
        <w:pStyle w:val="Prrafodelista"/>
        <w:rPr>
          <w:rFonts w:cs="Arial"/>
          <w:color w:val="FF0000"/>
        </w:rPr>
      </w:pPr>
    </w:p>
    <w:p w14:paraId="72442B23" w14:textId="77777777" w:rsidR="001F58C7" w:rsidRDefault="001F58C7" w:rsidP="00EC5467">
      <w:pPr>
        <w:pStyle w:val="Prrafodelista"/>
        <w:rPr>
          <w:rFonts w:cs="Arial"/>
          <w:color w:val="FF0000"/>
        </w:rPr>
      </w:pPr>
    </w:p>
    <w:p w14:paraId="47128911" w14:textId="77777777" w:rsidR="001F58C7" w:rsidRPr="007C3CCF" w:rsidRDefault="001F58C7" w:rsidP="00EC5467">
      <w:pPr>
        <w:pStyle w:val="Prrafodelista"/>
        <w:rPr>
          <w:rFonts w:cs="Arial"/>
          <w:color w:val="FF0000"/>
        </w:rPr>
      </w:pPr>
    </w:p>
    <w:p w14:paraId="4C6FAC2D" w14:textId="7F73F81D" w:rsidR="00EC5467" w:rsidRDefault="00EC5467" w:rsidP="002262FE">
      <w:pPr>
        <w:tabs>
          <w:tab w:val="left" w:pos="1239"/>
        </w:tabs>
        <w:rPr>
          <w:rFonts w:cs="Arial"/>
        </w:rPr>
      </w:pPr>
      <w:r w:rsidRPr="007C3CCF">
        <w:rPr>
          <w:rFonts w:cs="Arial"/>
        </w:rPr>
        <w:lastRenderedPageBreak/>
        <w:t xml:space="preserve">No siendo más el objeto de la presenta, </w:t>
      </w:r>
      <w:r w:rsidR="002262FE">
        <w:rPr>
          <w:rFonts w:cs="Arial"/>
        </w:rPr>
        <w:t xml:space="preserve">se firma en </w:t>
      </w:r>
      <w:r w:rsidR="002262FE" w:rsidRPr="00467794">
        <w:rPr>
          <w:rFonts w:cs="Arial"/>
          <w:color w:val="BFBFBF"/>
        </w:rPr>
        <w:t>(</w:t>
      </w:r>
      <w:r w:rsidR="002262FE">
        <w:rPr>
          <w:rFonts w:cs="Arial"/>
          <w:color w:val="BFBFBF"/>
        </w:rPr>
        <w:t>Municipio</w:t>
      </w:r>
      <w:r w:rsidR="002262FE" w:rsidRPr="00467794">
        <w:rPr>
          <w:rFonts w:cs="Arial"/>
          <w:color w:val="BFBFBF"/>
        </w:rPr>
        <w:t>),</w:t>
      </w:r>
      <w:r w:rsidR="002262FE" w:rsidRPr="007F0691">
        <w:rPr>
          <w:rFonts w:cs="Arial"/>
        </w:rPr>
        <w:t xml:space="preserve"> a los </w:t>
      </w:r>
      <w:r w:rsidR="002262FE">
        <w:rPr>
          <w:rFonts w:cs="Arial"/>
          <w:color w:val="C0C0C0"/>
        </w:rPr>
        <w:t>xxx</w:t>
      </w:r>
      <w:r w:rsidR="002262FE" w:rsidRPr="007F0691">
        <w:rPr>
          <w:rFonts w:cs="Arial"/>
        </w:rPr>
        <w:t xml:space="preserve"> </w:t>
      </w:r>
      <w:r w:rsidR="002262FE" w:rsidRPr="00467794">
        <w:rPr>
          <w:rFonts w:cs="Arial"/>
          <w:color w:val="C0C0C0"/>
        </w:rPr>
        <w:t>(</w:t>
      </w:r>
      <w:r w:rsidR="002262FE">
        <w:rPr>
          <w:rFonts w:cs="Arial"/>
          <w:color w:val="C0C0C0"/>
        </w:rPr>
        <w:t xml:space="preserve">número en letras) </w:t>
      </w:r>
      <w:r w:rsidR="002262FE" w:rsidRPr="00467794">
        <w:rPr>
          <w:rFonts w:cs="Arial"/>
        </w:rPr>
        <w:t>(</w:t>
      </w:r>
      <w:r w:rsidR="002262FE">
        <w:rPr>
          <w:rFonts w:cs="Arial"/>
          <w:color w:val="C0C0C0"/>
        </w:rPr>
        <w:t>xx</w:t>
      </w:r>
      <w:r w:rsidR="002262FE" w:rsidRPr="00467794">
        <w:rPr>
          <w:rFonts w:cs="Arial"/>
        </w:rPr>
        <w:t>)</w:t>
      </w:r>
      <w:r w:rsidR="002262FE">
        <w:rPr>
          <w:rFonts w:cs="Arial"/>
          <w:color w:val="C0C0C0"/>
        </w:rPr>
        <w:t xml:space="preserve"> del mes xxxxx  </w:t>
      </w:r>
      <w:r w:rsidR="002262FE">
        <w:rPr>
          <w:rFonts w:cs="Arial"/>
        </w:rPr>
        <w:t xml:space="preserve">del </w:t>
      </w:r>
      <w:r w:rsidR="002262FE" w:rsidRPr="004A6D3C">
        <w:rPr>
          <w:rFonts w:cs="Arial"/>
          <w:color w:val="C0C0C0"/>
        </w:rPr>
        <w:t>año.</w:t>
      </w:r>
    </w:p>
    <w:p w14:paraId="79462AAD" w14:textId="77777777" w:rsidR="007C3CCF" w:rsidRDefault="007C3CCF" w:rsidP="007C3CCF">
      <w:pPr>
        <w:pStyle w:val="Prrafodelista"/>
        <w:shd w:val="clear" w:color="auto" w:fill="FFFFFF"/>
        <w:ind w:left="0"/>
        <w:rPr>
          <w:rFonts w:cs="Arial"/>
        </w:rPr>
      </w:pPr>
    </w:p>
    <w:p w14:paraId="249179EC" w14:textId="77777777" w:rsidR="00EC5467" w:rsidRPr="007C3CCF" w:rsidRDefault="00EC5467" w:rsidP="00EC5467">
      <w:pPr>
        <w:pStyle w:val="Prrafodelista"/>
        <w:shd w:val="clear" w:color="auto" w:fill="FFFFFF"/>
        <w:rPr>
          <w:rFonts w:cs="Arial"/>
          <w:b/>
        </w:rPr>
      </w:pPr>
      <w:r w:rsidRPr="007C3CCF">
        <w:rPr>
          <w:rFonts w:cs="Arial"/>
          <w:b/>
        </w:rPr>
        <w:t>EL CONTRATANTE                                                  EL CONTRATISTA</w:t>
      </w:r>
    </w:p>
    <w:p w14:paraId="7BFF0768" w14:textId="77777777" w:rsidR="00EC5467" w:rsidRDefault="00EC5467" w:rsidP="00EC5467">
      <w:pPr>
        <w:pStyle w:val="Sinespaciado2"/>
        <w:rPr>
          <w:rFonts w:ascii="Arial" w:hAnsi="Arial" w:cs="Arial"/>
          <w:b/>
          <w:color w:val="000000"/>
        </w:rPr>
      </w:pPr>
    </w:p>
    <w:p w14:paraId="0D015A79" w14:textId="77777777" w:rsidR="007C3CCF" w:rsidRDefault="007C3CCF" w:rsidP="00EC5467">
      <w:pPr>
        <w:pStyle w:val="Sinespaciado2"/>
        <w:rPr>
          <w:rFonts w:ascii="Arial" w:hAnsi="Arial" w:cs="Arial"/>
          <w:b/>
          <w:color w:val="000000"/>
        </w:rPr>
      </w:pPr>
    </w:p>
    <w:p w14:paraId="64E93990" w14:textId="77777777" w:rsidR="007C3CCF" w:rsidRDefault="007C3CCF" w:rsidP="00EC5467">
      <w:pPr>
        <w:pStyle w:val="Sinespaciado2"/>
        <w:rPr>
          <w:rFonts w:ascii="Arial" w:hAnsi="Arial" w:cs="Arial"/>
          <w:b/>
          <w:color w:val="000000"/>
        </w:rPr>
      </w:pPr>
    </w:p>
    <w:p w14:paraId="06D8C14A" w14:textId="5A8ECA64" w:rsidR="007C3CCF" w:rsidRPr="007C3CCF" w:rsidRDefault="007C3CCF" w:rsidP="00EC5467">
      <w:pPr>
        <w:pStyle w:val="Sinespaciado2"/>
        <w:rPr>
          <w:rFonts w:ascii="Arial" w:hAnsi="Arial" w:cs="Arial"/>
          <w:b/>
          <w:color w:val="000000"/>
        </w:rPr>
      </w:pPr>
      <w:r>
        <w:rPr>
          <w:rFonts w:ascii="Arial" w:hAnsi="Arial" w:cs="Arial"/>
          <w:b/>
          <w:color w:val="000000"/>
        </w:rPr>
        <w:t>_______________________________                   _________________________________</w:t>
      </w:r>
    </w:p>
    <w:p w14:paraId="01CC1539" w14:textId="09D4F536" w:rsidR="00EC5467" w:rsidRPr="007C3CCF" w:rsidRDefault="007C3CCF" w:rsidP="00EC5467">
      <w:pPr>
        <w:pStyle w:val="Sinespaciado2"/>
        <w:rPr>
          <w:rFonts w:ascii="Arial" w:hAnsi="Arial" w:cs="Arial"/>
          <w:b/>
          <w:color w:val="000000"/>
        </w:rPr>
      </w:pPr>
      <w:r>
        <w:rPr>
          <w:rFonts w:ascii="Arial" w:hAnsi="Arial" w:cs="Arial"/>
          <w:b/>
          <w:color w:val="000000"/>
        </w:rPr>
        <w:t xml:space="preserve">                       </w:t>
      </w:r>
      <w:r w:rsidR="00EC5467" w:rsidRPr="007C3CCF">
        <w:rPr>
          <w:rFonts w:ascii="Arial" w:hAnsi="Arial" w:cs="Arial"/>
          <w:b/>
          <w:color w:val="000000"/>
        </w:rPr>
        <w:t>Firma</w:t>
      </w:r>
      <w:r w:rsidR="00EC5467" w:rsidRPr="007C3CCF">
        <w:rPr>
          <w:rFonts w:ascii="Arial" w:hAnsi="Arial" w:cs="Arial"/>
          <w:b/>
          <w:color w:val="000000"/>
        </w:rPr>
        <w:tab/>
      </w:r>
      <w:r w:rsidR="00EC5467" w:rsidRPr="007C3CCF">
        <w:rPr>
          <w:rFonts w:ascii="Arial" w:hAnsi="Arial" w:cs="Arial"/>
          <w:b/>
          <w:color w:val="000000"/>
        </w:rPr>
        <w:tab/>
      </w:r>
      <w:r w:rsidR="00EC5467" w:rsidRPr="007C3CCF">
        <w:rPr>
          <w:rFonts w:ascii="Arial" w:hAnsi="Arial" w:cs="Arial"/>
          <w:b/>
          <w:color w:val="000000"/>
        </w:rPr>
        <w:tab/>
      </w:r>
      <w:r w:rsidR="00EC5467" w:rsidRPr="007C3CCF">
        <w:rPr>
          <w:rFonts w:ascii="Arial" w:hAnsi="Arial" w:cs="Arial"/>
          <w:b/>
          <w:color w:val="000000"/>
        </w:rPr>
        <w:tab/>
      </w:r>
      <w:r w:rsidR="00EC5467" w:rsidRPr="007C3CCF">
        <w:rPr>
          <w:rFonts w:ascii="Arial" w:hAnsi="Arial" w:cs="Arial"/>
          <w:b/>
          <w:color w:val="000000"/>
        </w:rPr>
        <w:tab/>
      </w:r>
      <w:r>
        <w:rPr>
          <w:rFonts w:ascii="Arial" w:hAnsi="Arial" w:cs="Arial"/>
          <w:b/>
          <w:color w:val="000000"/>
        </w:rPr>
        <w:t xml:space="preserve">                              </w:t>
      </w:r>
      <w:r w:rsidR="00EC5467" w:rsidRPr="007C3CCF">
        <w:rPr>
          <w:rFonts w:ascii="Arial" w:hAnsi="Arial" w:cs="Arial"/>
          <w:b/>
          <w:color w:val="000000"/>
        </w:rPr>
        <w:t>Firma</w:t>
      </w:r>
    </w:p>
    <w:p w14:paraId="0D56E9AD" w14:textId="32F75371" w:rsidR="00EC5467" w:rsidRPr="007C3CCF" w:rsidRDefault="00EC5467" w:rsidP="00EC5467">
      <w:pPr>
        <w:pStyle w:val="Sinespaciado2"/>
        <w:rPr>
          <w:rFonts w:ascii="Arial" w:hAnsi="Arial" w:cs="Arial"/>
          <w:color w:val="C0C0C0"/>
        </w:rPr>
      </w:pPr>
      <w:r w:rsidRPr="007C3CCF">
        <w:rPr>
          <w:rFonts w:ascii="Arial" w:hAnsi="Arial" w:cs="Arial"/>
          <w:color w:val="C0C0C0"/>
        </w:rPr>
        <w:t xml:space="preserve">Nombre </w:t>
      </w:r>
      <w:r w:rsidRPr="007C3CCF">
        <w:rPr>
          <w:rFonts w:ascii="Arial" w:hAnsi="Arial" w:cs="Arial"/>
          <w:color w:val="C0C0C0"/>
        </w:rPr>
        <w:tab/>
        <w:t>:</w:t>
      </w:r>
      <w:r w:rsidRPr="007C3CCF">
        <w:rPr>
          <w:rFonts w:ascii="Arial" w:hAnsi="Arial" w:cs="Arial"/>
          <w:color w:val="C0C0C0"/>
        </w:rPr>
        <w:tab/>
      </w:r>
      <w:r w:rsidRPr="007C3CCF">
        <w:rPr>
          <w:rFonts w:ascii="Arial" w:hAnsi="Arial" w:cs="Arial"/>
          <w:color w:val="C0C0C0"/>
        </w:rPr>
        <w:tab/>
      </w:r>
      <w:r w:rsidRPr="007C3CCF">
        <w:rPr>
          <w:rFonts w:ascii="Arial" w:hAnsi="Arial" w:cs="Arial"/>
          <w:color w:val="C0C0C0"/>
        </w:rPr>
        <w:tab/>
      </w:r>
      <w:r w:rsidRPr="007C3CCF">
        <w:rPr>
          <w:rFonts w:ascii="Arial" w:hAnsi="Arial" w:cs="Arial"/>
          <w:color w:val="C0C0C0"/>
        </w:rPr>
        <w:tab/>
      </w:r>
      <w:r w:rsidRPr="007C3CCF">
        <w:rPr>
          <w:rFonts w:ascii="Arial" w:hAnsi="Arial" w:cs="Arial"/>
          <w:color w:val="C0C0C0"/>
        </w:rPr>
        <w:tab/>
      </w:r>
      <w:r w:rsidRPr="007C3CCF">
        <w:rPr>
          <w:rFonts w:ascii="Arial" w:hAnsi="Arial" w:cs="Arial"/>
          <w:color w:val="C0C0C0"/>
        </w:rPr>
        <w:tab/>
        <w:t>Nombre</w:t>
      </w:r>
      <w:r w:rsidRPr="007C3CCF">
        <w:rPr>
          <w:rFonts w:ascii="Arial" w:hAnsi="Arial" w:cs="Arial"/>
          <w:color w:val="C0C0C0"/>
        </w:rPr>
        <w:tab/>
        <w:t>:</w:t>
      </w:r>
      <w:r w:rsidRPr="007C3CCF">
        <w:rPr>
          <w:rFonts w:ascii="Arial" w:hAnsi="Arial" w:cs="Arial"/>
          <w:color w:val="C0C0C0"/>
        </w:rPr>
        <w:tab/>
      </w:r>
    </w:p>
    <w:p w14:paraId="5A4F4DA4" w14:textId="77777777" w:rsidR="00EC5467" w:rsidRPr="007C3CCF" w:rsidRDefault="00EC5467" w:rsidP="00EC5467">
      <w:pPr>
        <w:pStyle w:val="Sinespaciado2"/>
        <w:rPr>
          <w:rFonts w:ascii="Arial" w:hAnsi="Arial" w:cs="Arial"/>
          <w:color w:val="C0C0C0"/>
        </w:rPr>
      </w:pPr>
      <w:r w:rsidRPr="007C3CCF">
        <w:rPr>
          <w:rFonts w:ascii="Arial" w:hAnsi="Arial" w:cs="Arial"/>
          <w:color w:val="C0C0C0"/>
        </w:rPr>
        <w:t>Cargo</w:t>
      </w:r>
      <w:r w:rsidRPr="007C3CCF">
        <w:rPr>
          <w:rFonts w:ascii="Arial" w:hAnsi="Arial" w:cs="Arial"/>
          <w:color w:val="C0C0C0"/>
        </w:rPr>
        <w:tab/>
      </w:r>
      <w:r w:rsidRPr="007C3CCF">
        <w:rPr>
          <w:rFonts w:ascii="Arial" w:hAnsi="Arial" w:cs="Arial"/>
          <w:color w:val="C0C0C0"/>
        </w:rPr>
        <w:tab/>
        <w:t>:</w:t>
      </w:r>
      <w:r w:rsidRPr="007C3CCF">
        <w:rPr>
          <w:rFonts w:ascii="Arial" w:hAnsi="Arial" w:cs="Arial"/>
          <w:color w:val="C0C0C0"/>
        </w:rPr>
        <w:tab/>
      </w:r>
      <w:r w:rsidRPr="007C3CCF">
        <w:rPr>
          <w:rFonts w:ascii="Arial" w:hAnsi="Arial" w:cs="Arial"/>
          <w:color w:val="C0C0C0"/>
        </w:rPr>
        <w:tab/>
      </w:r>
      <w:r w:rsidRPr="007C3CCF">
        <w:rPr>
          <w:rFonts w:ascii="Arial" w:hAnsi="Arial" w:cs="Arial"/>
          <w:color w:val="C0C0C0"/>
        </w:rPr>
        <w:tab/>
      </w:r>
      <w:r w:rsidRPr="007C3CCF">
        <w:rPr>
          <w:rFonts w:ascii="Arial" w:hAnsi="Arial" w:cs="Arial"/>
          <w:color w:val="C0C0C0"/>
        </w:rPr>
        <w:tab/>
      </w:r>
      <w:r w:rsidRPr="007C3CCF">
        <w:rPr>
          <w:rFonts w:ascii="Arial" w:hAnsi="Arial" w:cs="Arial"/>
          <w:color w:val="C0C0C0"/>
        </w:rPr>
        <w:tab/>
      </w:r>
      <w:r w:rsidRPr="007C3CCF">
        <w:rPr>
          <w:rFonts w:ascii="Arial" w:hAnsi="Arial" w:cs="Arial"/>
          <w:color w:val="C0C0C0"/>
        </w:rPr>
        <w:tab/>
        <w:t>Cargo</w:t>
      </w:r>
      <w:r w:rsidRPr="007C3CCF">
        <w:rPr>
          <w:rFonts w:ascii="Arial" w:hAnsi="Arial" w:cs="Arial"/>
          <w:color w:val="C0C0C0"/>
        </w:rPr>
        <w:tab/>
      </w:r>
      <w:r w:rsidRPr="007C3CCF">
        <w:rPr>
          <w:rFonts w:ascii="Arial" w:hAnsi="Arial" w:cs="Arial"/>
          <w:color w:val="C0C0C0"/>
        </w:rPr>
        <w:tab/>
        <w:t>:</w:t>
      </w:r>
    </w:p>
    <w:p w14:paraId="2F627B77" w14:textId="77777777" w:rsidR="00EC5467" w:rsidRPr="007C3CCF" w:rsidRDefault="00EC5467" w:rsidP="00EC5467">
      <w:pPr>
        <w:pStyle w:val="Sinespaciado2"/>
        <w:rPr>
          <w:rFonts w:ascii="Arial" w:hAnsi="Arial" w:cs="Arial"/>
          <w:color w:val="C0C0C0"/>
        </w:rPr>
      </w:pPr>
      <w:r w:rsidRPr="007C3CCF">
        <w:rPr>
          <w:rFonts w:ascii="Arial" w:hAnsi="Arial" w:cs="Arial"/>
          <w:color w:val="C0C0C0"/>
        </w:rPr>
        <w:t>Identificación:</w:t>
      </w:r>
      <w:r w:rsidRPr="007C3CCF">
        <w:rPr>
          <w:rFonts w:ascii="Arial" w:hAnsi="Arial" w:cs="Arial"/>
          <w:color w:val="C0C0C0"/>
        </w:rPr>
        <w:tab/>
      </w:r>
      <w:r w:rsidRPr="007C3CCF">
        <w:rPr>
          <w:rFonts w:ascii="Arial" w:hAnsi="Arial" w:cs="Arial"/>
          <w:color w:val="C0C0C0"/>
        </w:rPr>
        <w:tab/>
      </w:r>
      <w:r w:rsidRPr="007C3CCF">
        <w:rPr>
          <w:rFonts w:ascii="Arial" w:hAnsi="Arial" w:cs="Arial"/>
          <w:color w:val="C0C0C0"/>
        </w:rPr>
        <w:tab/>
      </w:r>
      <w:r w:rsidRPr="007C3CCF">
        <w:rPr>
          <w:rFonts w:ascii="Arial" w:hAnsi="Arial" w:cs="Arial"/>
          <w:color w:val="C0C0C0"/>
        </w:rPr>
        <w:tab/>
      </w:r>
      <w:r w:rsidRPr="007C3CCF">
        <w:rPr>
          <w:rFonts w:ascii="Arial" w:hAnsi="Arial" w:cs="Arial"/>
          <w:color w:val="C0C0C0"/>
        </w:rPr>
        <w:tab/>
      </w:r>
      <w:r w:rsidRPr="007C3CCF">
        <w:rPr>
          <w:rFonts w:ascii="Arial" w:hAnsi="Arial" w:cs="Arial"/>
          <w:color w:val="C0C0C0"/>
        </w:rPr>
        <w:tab/>
      </w:r>
      <w:r w:rsidRPr="007C3CCF">
        <w:rPr>
          <w:rFonts w:ascii="Arial" w:hAnsi="Arial" w:cs="Arial"/>
          <w:color w:val="C0C0C0"/>
        </w:rPr>
        <w:tab/>
        <w:t>Identificación:</w:t>
      </w:r>
    </w:p>
    <w:p w14:paraId="70274830" w14:textId="77777777" w:rsidR="00EC5467" w:rsidRPr="007C3CCF" w:rsidRDefault="00EC5467" w:rsidP="00EC5467">
      <w:pPr>
        <w:pStyle w:val="Sinespaciado2"/>
        <w:rPr>
          <w:rFonts w:ascii="Arial" w:hAnsi="Arial" w:cs="Arial"/>
          <w:color w:val="C0C0C0"/>
        </w:rPr>
      </w:pPr>
    </w:p>
    <w:p w14:paraId="6640667C" w14:textId="77777777" w:rsidR="00EC5467" w:rsidRPr="007C3CCF" w:rsidRDefault="00EC5467" w:rsidP="00EC5467">
      <w:pPr>
        <w:shd w:val="clear" w:color="auto" w:fill="FFFFFF"/>
        <w:rPr>
          <w:rFonts w:cs="Arial"/>
          <w:color w:val="000000"/>
        </w:rPr>
      </w:pPr>
    </w:p>
    <w:p w14:paraId="4FA8856D" w14:textId="77777777" w:rsidR="00EC5467" w:rsidRPr="007C3CCF" w:rsidRDefault="00EC5467" w:rsidP="00EC5467">
      <w:pPr>
        <w:shd w:val="clear" w:color="auto" w:fill="FFFFFF"/>
      </w:pPr>
      <w:r w:rsidRPr="007C3CCF">
        <w:rPr>
          <w:rFonts w:cs="Arial"/>
          <w:b/>
          <w:color w:val="000000"/>
        </w:rPr>
        <w:t xml:space="preserve">SUPERVISORES </w:t>
      </w:r>
    </w:p>
    <w:p w14:paraId="0F139366" w14:textId="77777777" w:rsidR="00EC5467" w:rsidRDefault="00EC5467" w:rsidP="00EC5467">
      <w:pPr>
        <w:pStyle w:val="Prrafodelista"/>
        <w:shd w:val="clear" w:color="auto" w:fill="FFFFFF"/>
        <w:rPr>
          <w:rFonts w:cs="Arial"/>
          <w:color w:val="000000"/>
        </w:rPr>
      </w:pPr>
    </w:p>
    <w:p w14:paraId="21601AAB" w14:textId="6993489F" w:rsidR="00EC5467" w:rsidRDefault="000E56CD" w:rsidP="00EC5467">
      <w:pPr>
        <w:shd w:val="clear" w:color="auto" w:fill="FFFFFF"/>
      </w:pPr>
      <w:r>
        <w:rPr>
          <w:rFonts w:cs="Arial"/>
          <w:color w:val="000000"/>
          <w:sz w:val="16"/>
          <w:szCs w:val="16"/>
        </w:rPr>
        <w:t>Proyectó</w:t>
      </w:r>
      <w:r w:rsidR="00EC5467">
        <w:rPr>
          <w:rFonts w:cs="Arial"/>
          <w:color w:val="000000"/>
          <w:sz w:val="16"/>
          <w:szCs w:val="16"/>
        </w:rPr>
        <w:t>: XXXXXX</w:t>
      </w:r>
    </w:p>
    <w:p w14:paraId="7EEBDADF" w14:textId="6ECFBC6D" w:rsidR="00EC5467" w:rsidRDefault="000E56CD" w:rsidP="00EC5467">
      <w:pPr>
        <w:shd w:val="clear" w:color="auto" w:fill="FFFFFF"/>
      </w:pPr>
      <w:r>
        <w:rPr>
          <w:rFonts w:cs="Arial"/>
          <w:color w:val="000000"/>
          <w:sz w:val="16"/>
          <w:szCs w:val="16"/>
        </w:rPr>
        <w:t>Revi</w:t>
      </w:r>
      <w:r w:rsidR="00BC68A5">
        <w:rPr>
          <w:rFonts w:cs="Arial"/>
          <w:color w:val="000000"/>
          <w:sz w:val="16"/>
          <w:szCs w:val="16"/>
        </w:rPr>
        <w:t>s</w:t>
      </w:r>
      <w:bookmarkStart w:id="0" w:name="_GoBack"/>
      <w:bookmarkEnd w:id="0"/>
      <w:r>
        <w:rPr>
          <w:rFonts w:cs="Arial"/>
          <w:color w:val="000000"/>
          <w:sz w:val="16"/>
          <w:szCs w:val="16"/>
        </w:rPr>
        <w:t>ó</w:t>
      </w:r>
      <w:r w:rsidR="00EC5467">
        <w:rPr>
          <w:rFonts w:cs="Arial"/>
          <w:color w:val="000000"/>
          <w:sz w:val="16"/>
          <w:szCs w:val="16"/>
        </w:rPr>
        <w:t>: XXXXXX</w:t>
      </w:r>
    </w:p>
    <w:p w14:paraId="3938AB87" w14:textId="77777777" w:rsidR="00EC5467" w:rsidRDefault="00EC5467" w:rsidP="00EC5467">
      <w:pPr>
        <w:shd w:val="clear" w:color="auto" w:fill="FFFFFF"/>
      </w:pPr>
      <w:r>
        <w:rPr>
          <w:rFonts w:cs="Arial"/>
          <w:color w:val="000000"/>
          <w:sz w:val="16"/>
          <w:szCs w:val="16"/>
        </w:rPr>
        <w:t>Aprobó: XXXXXX</w:t>
      </w:r>
    </w:p>
    <w:p w14:paraId="4E19201A" w14:textId="77777777" w:rsidR="00EC5467" w:rsidRDefault="00EC5467" w:rsidP="00EC5467">
      <w:pPr>
        <w:shd w:val="clear" w:color="auto" w:fill="FFFFFF"/>
        <w:rPr>
          <w:rFonts w:cs="Arial"/>
          <w:color w:val="000000"/>
          <w:sz w:val="16"/>
          <w:szCs w:val="16"/>
        </w:rPr>
      </w:pPr>
    </w:p>
    <w:p w14:paraId="34F158EB" w14:textId="77777777" w:rsidR="00EC5467" w:rsidRDefault="00EC5467" w:rsidP="00EC5467">
      <w:pPr>
        <w:pStyle w:val="Sinespaciado2"/>
      </w:pPr>
      <w:r>
        <w:rPr>
          <w:rFonts w:ascii="Arial" w:hAnsi="Arial" w:cs="Arial"/>
          <w:sz w:val="16"/>
          <w:szCs w:val="16"/>
        </w:rPr>
        <w:t xml:space="preserve">Original </w:t>
      </w:r>
    </w:p>
    <w:p w14:paraId="29ECF030" w14:textId="77777777" w:rsidR="00EC5467" w:rsidRDefault="00EC5467" w:rsidP="00EC5467">
      <w:pPr>
        <w:pStyle w:val="Sinespaciado2"/>
      </w:pPr>
      <w:r>
        <w:rPr>
          <w:rFonts w:ascii="Arial" w:hAnsi="Arial" w:cs="Arial"/>
          <w:sz w:val="16"/>
          <w:szCs w:val="16"/>
        </w:rPr>
        <w:t>Copias: XXX</w:t>
      </w:r>
    </w:p>
    <w:p w14:paraId="5AB08F9C" w14:textId="1549220B" w:rsidR="00EC5467" w:rsidRPr="005D4B89" w:rsidRDefault="00EC5467" w:rsidP="00EC5467">
      <w:pPr>
        <w:rPr>
          <w:rFonts w:cs="Arial"/>
          <w:b/>
        </w:rPr>
      </w:pPr>
      <w:r>
        <w:rPr>
          <w:rFonts w:cs="Arial"/>
          <w:sz w:val="24"/>
          <w:szCs w:val="24"/>
        </w:rPr>
        <w:t xml:space="preserve">                                          </w:t>
      </w:r>
    </w:p>
    <w:sectPr w:rsidR="00EC5467" w:rsidRPr="005D4B89" w:rsidSect="00A90A2E">
      <w:headerReference w:type="default" r:id="rId8"/>
      <w:footerReference w:type="default" r:id="rId9"/>
      <w:pgSz w:w="12240" w:h="15840" w:code="1"/>
      <w:pgMar w:top="2665"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8842A" w14:textId="77777777" w:rsidR="000260E5" w:rsidRDefault="000260E5" w:rsidP="00A54EDC">
      <w:pPr>
        <w:spacing w:after="0" w:line="240" w:lineRule="auto"/>
      </w:pPr>
      <w:r>
        <w:separator/>
      </w:r>
    </w:p>
  </w:endnote>
  <w:endnote w:type="continuationSeparator" w:id="0">
    <w:p w14:paraId="13C286AA" w14:textId="77777777" w:rsidR="000260E5" w:rsidRDefault="000260E5" w:rsidP="00A54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ont298">
    <w:altName w:val="Times New Roman"/>
    <w:charset w:val="00"/>
    <w:family w:val="auto"/>
    <w:pitch w:val="variable"/>
  </w:font>
  <w:font w:name="font1281">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9CBBA" w14:textId="77777777" w:rsidR="00E64DF1" w:rsidRDefault="00FF409C">
    <w:pPr>
      <w:pStyle w:val="Piedepgina"/>
    </w:pPr>
    <w:r>
      <w:rPr>
        <w:noProof/>
      </w:rPr>
      <mc:AlternateContent>
        <mc:Choice Requires="wpg">
          <w:drawing>
            <wp:anchor distT="0" distB="0" distL="114300" distR="114300" simplePos="0" relativeHeight="251702272" behindDoc="0" locked="0" layoutInCell="1" allowOverlap="1" wp14:anchorId="0B1A23CE" wp14:editId="04DC4CC3">
              <wp:simplePos x="0" y="0"/>
              <wp:positionH relativeFrom="margin">
                <wp:posOffset>0</wp:posOffset>
              </wp:positionH>
              <wp:positionV relativeFrom="paragraph">
                <wp:posOffset>-433705</wp:posOffset>
              </wp:positionV>
              <wp:extent cx="4403725" cy="755650"/>
              <wp:effectExtent l="0" t="0" r="15875" b="6350"/>
              <wp:wrapNone/>
              <wp:docPr id="3" name="Grupo 3"/>
              <wp:cNvGraphicFramePr/>
              <a:graphic xmlns:a="http://schemas.openxmlformats.org/drawingml/2006/main">
                <a:graphicData uri="http://schemas.microsoft.com/office/word/2010/wordprocessingGroup">
                  <wpg:wgp>
                    <wpg:cNvGrpSpPr/>
                    <wpg:grpSpPr>
                      <a:xfrm>
                        <a:off x="0" y="0"/>
                        <a:ext cx="4403725" cy="755650"/>
                        <a:chOff x="69850" y="0"/>
                        <a:chExt cx="4403725" cy="755650"/>
                      </a:xfrm>
                    </wpg:grpSpPr>
                    <wps:wsp>
                      <wps:cNvPr id="16" name="Text Box 5"/>
                      <wps:cNvSpPr txBox="1">
                        <a:spLocks noChangeArrowheads="1"/>
                      </wps:cNvSpPr>
                      <wps:spPr bwMode="auto">
                        <a:xfrm>
                          <a:off x="1263650" y="57150"/>
                          <a:ext cx="3209925" cy="542925"/>
                        </a:xfrm>
                        <a:prstGeom prst="rect">
                          <a:avLst/>
                        </a:prstGeom>
                        <a:noFill/>
                        <a:ln>
                          <a:noFill/>
                        </a:ln>
                      </wps:spPr>
                      <wps:txbx>
                        <w:txbxContent>
                          <w:p w14:paraId="2F72F36F" w14:textId="77777777" w:rsidR="009F2DA0" w:rsidRPr="00F54594" w:rsidRDefault="009F2DA0" w:rsidP="009F2DA0">
                            <w:pPr>
                              <w:pStyle w:val="Sinespaciado"/>
                              <w:rPr>
                                <w:b/>
                                <w:i/>
                                <w:color w:val="595959" w:themeColor="text1" w:themeTint="A6"/>
                                <w:vertAlign w:val="subscript"/>
                              </w:rPr>
                            </w:pPr>
                            <w:r w:rsidRPr="00F54594">
                              <w:rPr>
                                <w:b/>
                                <w:i/>
                                <w:color w:val="595959" w:themeColor="text1" w:themeTint="A6"/>
                                <w:sz w:val="16"/>
                                <w:lang w:val="es-ES"/>
                              </w:rPr>
                              <w:t>“Formando líderes para la construcción de un nuevo país en paz”</w:t>
                            </w:r>
                          </w:p>
                          <w:p w14:paraId="67F1AA6F" w14:textId="77777777" w:rsidR="00830B43" w:rsidRPr="0040478A" w:rsidRDefault="00830B43" w:rsidP="0040478A">
                            <w:pPr>
                              <w:pStyle w:val="Sinespaciado"/>
                              <w:rPr>
                                <w:sz w:val="14"/>
                                <w:lang w:val="es-ES"/>
                              </w:rPr>
                            </w:pPr>
                            <w:r w:rsidRPr="0040478A">
                              <w:rPr>
                                <w:sz w:val="14"/>
                                <w:lang w:val="es-ES"/>
                              </w:rPr>
                              <w:t>Universidad de Pamplona</w:t>
                            </w:r>
                          </w:p>
                          <w:p w14:paraId="3D245E9C" w14:textId="77777777" w:rsidR="00830B43" w:rsidRPr="0040478A" w:rsidRDefault="00830B43" w:rsidP="0040478A">
                            <w:pPr>
                              <w:pStyle w:val="Sinespaciado"/>
                              <w:rPr>
                                <w:sz w:val="14"/>
                                <w:lang w:val="es-ES"/>
                              </w:rPr>
                            </w:pPr>
                            <w:r w:rsidRPr="0040478A">
                              <w:rPr>
                                <w:sz w:val="14"/>
                                <w:lang w:val="es-ES"/>
                              </w:rPr>
                              <w:t>Pamplona - Norte de Santander - Colombia</w:t>
                            </w:r>
                          </w:p>
                          <w:p w14:paraId="374E4AEF" w14:textId="77777777" w:rsidR="00830B43" w:rsidRPr="0040478A" w:rsidRDefault="00830B43" w:rsidP="0040478A">
                            <w:pPr>
                              <w:pStyle w:val="Sinespaciado"/>
                              <w:rPr>
                                <w:sz w:val="14"/>
                                <w:lang w:val="en-US"/>
                              </w:rPr>
                            </w:pPr>
                            <w:r w:rsidRPr="0040478A">
                              <w:rPr>
                                <w:sz w:val="14"/>
                                <w:lang w:val="en-US"/>
                              </w:rPr>
                              <w:t>Tels: (7) 5685303 - 5685304 - 5685305 - Fax: 5682750</w:t>
                            </w:r>
                          </w:p>
                          <w:p w14:paraId="519D7882" w14:textId="77777777" w:rsidR="00830B43" w:rsidRPr="0040478A" w:rsidRDefault="00830B43" w:rsidP="0040478A">
                            <w:pPr>
                              <w:pStyle w:val="Sinespaciado"/>
                              <w:rPr>
                                <w:sz w:val="14"/>
                                <w:lang w:val="en-US"/>
                              </w:rPr>
                            </w:pPr>
                            <w:r w:rsidRPr="0040478A">
                              <w:rPr>
                                <w:sz w:val="14"/>
                                <w:lang w:val="en-US"/>
                              </w:rPr>
                              <w:t>www.unipamplona.edu.co</w:t>
                            </w:r>
                          </w:p>
                        </w:txbxContent>
                      </wps:txbx>
                      <wps:bodyPr rot="0" vert="horz" wrap="square" lIns="0" tIns="0" rIns="0" bIns="0" anchor="t" anchorCtr="0" upright="1">
                        <a:noAutofit/>
                      </wps:bodyPr>
                    </wps:wsp>
                    <wps:wsp>
                      <wps:cNvPr id="10" name="Conector recto 10"/>
                      <wps:cNvCnPr>
                        <a:cxnSpLocks/>
                      </wps:cNvCnPr>
                      <wps:spPr>
                        <a:xfrm>
                          <a:off x="1168400" y="0"/>
                          <a:ext cx="0" cy="662940"/>
                        </a:xfrm>
                        <a:prstGeom prst="line">
                          <a:avLst/>
                        </a:prstGeom>
                        <a:ln w="12700">
                          <a:solidFill>
                            <a:schemeClr val="bg1">
                              <a:lumMod val="85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2" name="Cuadro de texto 2"/>
                      <wps:cNvSpPr txBox="1">
                        <a:spLocks noChangeArrowheads="1"/>
                      </wps:cNvSpPr>
                      <wps:spPr bwMode="auto">
                        <a:xfrm>
                          <a:off x="69850" y="631825"/>
                          <a:ext cx="587375" cy="123825"/>
                        </a:xfrm>
                        <a:prstGeom prst="rect">
                          <a:avLst/>
                        </a:prstGeom>
                        <a:noFill/>
                        <a:ln w="9525">
                          <a:noFill/>
                          <a:miter lim="800000"/>
                          <a:headEnd/>
                          <a:tailEnd/>
                        </a:ln>
                      </wps:spPr>
                      <wps:txbx>
                        <w:txbxContent>
                          <w:p w14:paraId="203A3BC4" w14:textId="77777777" w:rsidR="00830B43" w:rsidRPr="004538AB" w:rsidRDefault="00830B43" w:rsidP="004538AB">
                            <w:pPr>
                              <w:pStyle w:val="Sinespaciado"/>
                              <w:jc w:val="center"/>
                              <w:rPr>
                                <w:rFonts w:ascii="Arial Narrow" w:hAnsi="Arial Narrow"/>
                                <w:color w:val="0085CA"/>
                                <w:sz w:val="16"/>
                              </w:rPr>
                            </w:pPr>
                            <w:r w:rsidRPr="004538AB">
                              <w:rPr>
                                <w:rFonts w:ascii="Arial Narrow" w:hAnsi="Arial Narrow"/>
                                <w:color w:val="0085CA"/>
                                <w:sz w:val="16"/>
                              </w:rPr>
                              <w:t>SC-CER96940</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B1A23CE" id="Grupo 3" o:spid="_x0000_s1026" style="position:absolute;left:0;text-align:left;margin-left:0;margin-top:-34.15pt;width:346.75pt;height:59.5pt;z-index:251702272;mso-position-horizontal-relative:margin;mso-width-relative:margin;mso-height-relative:margin" coordorigin="698" coordsize="44037,7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">
              <v:shapetype id="_x0000_t202" coordsize="21600,21600" o:spt="202" path="m,l,21600r21600,l21600,xe">
                <v:stroke joinstyle="miter"/>
                <v:path gradientshapeok="t" o:connecttype="rect"/>
              </v:shapetype>
              <v:shape id="_x0000_s1027" type="#_x0000_t202" style="position:absolute;left:12636;top:571;width:32099;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2F72F36F" w14:textId="77777777" w:rsidR="009F2DA0" w:rsidRPr="00F54594" w:rsidRDefault="009F2DA0" w:rsidP="009F2DA0">
                      <w:pPr>
                        <w:pStyle w:val="Sinespaciado"/>
                        <w:rPr>
                          <w:b/>
                          <w:i/>
                          <w:color w:val="595959" w:themeColor="text1" w:themeTint="A6"/>
                          <w:vertAlign w:val="subscript"/>
                        </w:rPr>
                      </w:pPr>
                      <w:r w:rsidRPr="00F54594">
                        <w:rPr>
                          <w:b/>
                          <w:i/>
                          <w:color w:val="595959" w:themeColor="text1" w:themeTint="A6"/>
                          <w:sz w:val="16"/>
                          <w:lang w:val="es-ES"/>
                        </w:rPr>
                        <w:t>“Formando líderes para la construcción de un nuevo país en paz”</w:t>
                      </w:r>
                    </w:p>
                    <w:p w14:paraId="67F1AA6F" w14:textId="77777777" w:rsidR="00830B43" w:rsidRPr="0040478A" w:rsidRDefault="00830B43" w:rsidP="0040478A">
                      <w:pPr>
                        <w:pStyle w:val="Sinespaciado"/>
                        <w:rPr>
                          <w:sz w:val="14"/>
                          <w:lang w:val="es-ES"/>
                        </w:rPr>
                      </w:pPr>
                      <w:r w:rsidRPr="0040478A">
                        <w:rPr>
                          <w:sz w:val="14"/>
                          <w:lang w:val="es-ES"/>
                        </w:rPr>
                        <w:t>Universidad de Pamplona</w:t>
                      </w:r>
                    </w:p>
                    <w:p w14:paraId="3D245E9C" w14:textId="77777777" w:rsidR="00830B43" w:rsidRPr="0040478A" w:rsidRDefault="00830B43" w:rsidP="0040478A">
                      <w:pPr>
                        <w:pStyle w:val="Sinespaciado"/>
                        <w:rPr>
                          <w:sz w:val="14"/>
                          <w:lang w:val="es-ES"/>
                        </w:rPr>
                      </w:pPr>
                      <w:r w:rsidRPr="0040478A">
                        <w:rPr>
                          <w:sz w:val="14"/>
                          <w:lang w:val="es-ES"/>
                        </w:rPr>
                        <w:t>Pamplona - Norte de Santander - Colombia</w:t>
                      </w:r>
                    </w:p>
                    <w:p w14:paraId="374E4AEF" w14:textId="77777777" w:rsidR="00830B43" w:rsidRPr="0040478A" w:rsidRDefault="00830B43" w:rsidP="0040478A">
                      <w:pPr>
                        <w:pStyle w:val="Sinespaciado"/>
                        <w:rPr>
                          <w:sz w:val="14"/>
                          <w:lang w:val="en-US"/>
                        </w:rPr>
                      </w:pPr>
                      <w:proofErr w:type="spellStart"/>
                      <w:r w:rsidRPr="0040478A">
                        <w:rPr>
                          <w:sz w:val="14"/>
                          <w:lang w:val="en-US"/>
                        </w:rPr>
                        <w:t>Tels</w:t>
                      </w:r>
                      <w:proofErr w:type="spellEnd"/>
                      <w:r w:rsidRPr="0040478A">
                        <w:rPr>
                          <w:sz w:val="14"/>
                          <w:lang w:val="en-US"/>
                        </w:rPr>
                        <w:t>: (7) 5685303 - 5685304 - 5685305 - Fax: 5682750</w:t>
                      </w:r>
                    </w:p>
                    <w:p w14:paraId="519D7882" w14:textId="77777777" w:rsidR="00830B43" w:rsidRPr="0040478A" w:rsidRDefault="00830B43" w:rsidP="0040478A">
                      <w:pPr>
                        <w:pStyle w:val="Sinespaciado"/>
                        <w:rPr>
                          <w:sz w:val="14"/>
                          <w:lang w:val="en-US"/>
                        </w:rPr>
                      </w:pPr>
                      <w:r w:rsidRPr="0040478A">
                        <w:rPr>
                          <w:sz w:val="14"/>
                          <w:lang w:val="en-US"/>
                        </w:rPr>
                        <w:t>www.unipamplona.edu.co</w:t>
                      </w:r>
                    </w:p>
                  </w:txbxContent>
                </v:textbox>
              </v:shape>
              <v:line id="Conector recto 10" o:spid="_x0000_s1028" style="position:absolute;visibility:visible;mso-wrap-style:square" from="11684,0" to="11684,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" strokecolor="#d8d8d8 [2732]" strokeweight="1pt">
                <v:stroke dashstyle="1 1"/>
                <o:lock v:ext="edit" shapetype="f"/>
              </v:line>
              <v:shape id="Cuadro de texto 2" o:spid="_x0000_s1029" type="#_x0000_t202" style="position:absolute;left:698;top:6318;width:587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14:paraId="203A3BC4" w14:textId="77777777" w:rsidR="00830B43" w:rsidRPr="004538AB" w:rsidRDefault="00830B43" w:rsidP="004538AB">
                      <w:pPr>
                        <w:pStyle w:val="Sinespaciado"/>
                        <w:jc w:val="center"/>
                        <w:rPr>
                          <w:rFonts w:ascii="Arial Narrow" w:hAnsi="Arial Narrow"/>
                          <w:color w:val="0085CA"/>
                          <w:sz w:val="16"/>
                        </w:rPr>
                      </w:pPr>
                      <w:r w:rsidRPr="004538AB">
                        <w:rPr>
                          <w:rFonts w:ascii="Arial Narrow" w:hAnsi="Arial Narrow"/>
                          <w:color w:val="0085CA"/>
                          <w:sz w:val="16"/>
                        </w:rPr>
                        <w:t>SC-CER96940</w:t>
                      </w:r>
                    </w:p>
                  </w:txbxContent>
                </v:textbox>
              </v:shape>
              <w10:wrap anchorx="margin"/>
            </v:group>
          </w:pict>
        </mc:Fallback>
      </mc:AlternateContent>
    </w:r>
    <w:r>
      <w:rPr>
        <w:noProof/>
      </w:rPr>
      <w:drawing>
        <wp:anchor distT="0" distB="0" distL="114300" distR="114300" simplePos="0" relativeHeight="251709440" behindDoc="0" locked="0" layoutInCell="1" allowOverlap="1" wp14:anchorId="12798DCA" wp14:editId="5C4133A8">
          <wp:simplePos x="0" y="0"/>
          <wp:positionH relativeFrom="margin">
            <wp:posOffset>139700</wp:posOffset>
          </wp:positionH>
          <wp:positionV relativeFrom="margin">
            <wp:posOffset>7310755</wp:posOffset>
          </wp:positionV>
          <wp:extent cx="908050" cy="534670"/>
          <wp:effectExtent l="0" t="0" r="635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23-01-18 a las 11.26.20.png"/>
                  <pic:cNvPicPr/>
                </pic:nvPicPr>
                <pic:blipFill>
                  <a:blip r:embed="rId1">
                    <a:extLst>
                      <a:ext uri="{28A0092B-C50C-407E-A947-70E740481C1C}">
                        <a14:useLocalDpi xmlns:a14="http://schemas.microsoft.com/office/drawing/2010/main" val="0"/>
                      </a:ext>
                    </a:extLst>
                  </a:blip>
                  <a:stretch>
                    <a:fillRect/>
                  </a:stretch>
                </pic:blipFill>
                <pic:spPr>
                  <a:xfrm>
                    <a:off x="0" y="0"/>
                    <a:ext cx="908050" cy="534670"/>
                  </a:xfrm>
                  <a:prstGeom prst="rect">
                    <a:avLst/>
                  </a:prstGeom>
                </pic:spPr>
              </pic:pic>
            </a:graphicData>
          </a:graphic>
          <wp14:sizeRelH relativeFrom="margin">
            <wp14:pctWidth>0</wp14:pctWidth>
          </wp14:sizeRelH>
          <wp14:sizeRelV relativeFrom="margin">
            <wp14:pctHeight>0</wp14:pctHeight>
          </wp14:sizeRelV>
        </wp:anchor>
      </w:drawing>
    </w:r>
    <w:r w:rsidR="009F2DA0">
      <w:rPr>
        <w:noProof/>
      </w:rPr>
      <w:drawing>
        <wp:anchor distT="0" distB="0" distL="114300" distR="114300" simplePos="0" relativeHeight="251676671" behindDoc="1" locked="0" layoutInCell="1" allowOverlap="1" wp14:anchorId="4C67937D" wp14:editId="3C920BFC">
          <wp:simplePos x="0" y="0"/>
          <wp:positionH relativeFrom="column">
            <wp:posOffset>-900430</wp:posOffset>
          </wp:positionH>
          <wp:positionV relativeFrom="paragraph">
            <wp:posOffset>154940</wp:posOffset>
          </wp:positionV>
          <wp:extent cx="7772400" cy="532410"/>
          <wp:effectExtent l="0" t="0" r="0"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e.jpg"/>
                  <pic:cNvPicPr/>
                </pic:nvPicPr>
                <pic:blipFill>
                  <a:blip r:embed="rId2">
                    <a:extLst>
                      <a:ext uri="{28A0092B-C50C-407E-A947-70E740481C1C}">
                        <a14:useLocalDpi xmlns:a14="http://schemas.microsoft.com/office/drawing/2010/main" val="0"/>
                      </a:ext>
                    </a:extLst>
                  </a:blip>
                  <a:stretch>
                    <a:fillRect/>
                  </a:stretch>
                </pic:blipFill>
                <pic:spPr>
                  <a:xfrm>
                    <a:off x="0" y="0"/>
                    <a:ext cx="7772400" cy="532410"/>
                  </a:xfrm>
                  <a:prstGeom prst="rect">
                    <a:avLst/>
                  </a:prstGeom>
                </pic:spPr>
              </pic:pic>
            </a:graphicData>
          </a:graphic>
          <wp14:sizeRelH relativeFrom="margin">
            <wp14:pctWidth>0</wp14:pctWidth>
          </wp14:sizeRelH>
          <wp14:sizeRelV relativeFrom="margin">
            <wp14:pctHeight>0</wp14:pctHeight>
          </wp14:sizeRelV>
        </wp:anchor>
      </w:drawing>
    </w:r>
    <w:r w:rsidR="00585E35">
      <w:rPr>
        <w:noProof/>
      </w:rPr>
      <mc:AlternateContent>
        <mc:Choice Requires="wps">
          <w:drawing>
            <wp:anchor distT="0" distB="0" distL="114300" distR="114300" simplePos="0" relativeHeight="251692032" behindDoc="0" locked="0" layoutInCell="1" allowOverlap="1" wp14:anchorId="49E299C3" wp14:editId="1531B82B">
              <wp:simplePos x="0" y="0"/>
              <wp:positionH relativeFrom="column">
                <wp:posOffset>5062220</wp:posOffset>
              </wp:positionH>
              <wp:positionV relativeFrom="paragraph">
                <wp:posOffset>-351790</wp:posOffset>
              </wp:positionV>
              <wp:extent cx="570230" cy="32131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21310"/>
                      </a:xfrm>
                      <a:prstGeom prst="rect">
                        <a:avLst/>
                      </a:prstGeom>
                      <a:noFill/>
                      <a:ln>
                        <a:noFill/>
                      </a:ln>
                    </wps:spPr>
                    <wps:txbx>
                      <w:txbxContent>
                        <w:p w14:paraId="08CA3D3B" w14:textId="0AE08DFD" w:rsidR="00E64DF1" w:rsidRPr="00E25268" w:rsidRDefault="00DF546E" w:rsidP="009506E1">
                          <w:pPr>
                            <w:spacing w:after="0" w:line="240" w:lineRule="auto"/>
                            <w:jc w:val="right"/>
                            <w:rPr>
                              <w:rFonts w:cs="Arial"/>
                              <w:color w:val="1C1C1C"/>
                              <w:sz w:val="20"/>
                              <w:szCs w:val="16"/>
                              <w:lang w:val="en-US"/>
                            </w:rPr>
                          </w:pPr>
                          <w:r w:rsidRPr="00E25268">
                            <w:rPr>
                              <w:rFonts w:cs="Arial"/>
                              <w:color w:val="1C1C1C"/>
                              <w:sz w:val="20"/>
                              <w:szCs w:val="16"/>
                              <w:lang w:val="en-US"/>
                            </w:rPr>
                            <w:fldChar w:fldCharType="begin"/>
                          </w:r>
                          <w:r w:rsidR="00E64DF1" w:rsidRPr="00E25268">
                            <w:rPr>
                              <w:rFonts w:cs="Arial"/>
                              <w:color w:val="1C1C1C"/>
                              <w:sz w:val="20"/>
                              <w:szCs w:val="16"/>
                              <w:lang w:val="en-US"/>
                            </w:rPr>
                            <w:instrText>PAGE   \* MERGEFORMAT</w:instrText>
                          </w:r>
                          <w:r w:rsidRPr="00E25268">
                            <w:rPr>
                              <w:rFonts w:cs="Arial"/>
                              <w:color w:val="1C1C1C"/>
                              <w:sz w:val="20"/>
                              <w:szCs w:val="16"/>
                              <w:lang w:val="en-US"/>
                            </w:rPr>
                            <w:fldChar w:fldCharType="separate"/>
                          </w:r>
                          <w:r w:rsidR="00BC68A5" w:rsidRPr="00BC68A5">
                            <w:rPr>
                              <w:rFonts w:cs="Arial"/>
                              <w:noProof/>
                              <w:color w:val="1C1C1C"/>
                              <w:sz w:val="20"/>
                              <w:szCs w:val="16"/>
                              <w:lang w:val="es-ES"/>
                            </w:rPr>
                            <w:t>9</w:t>
                          </w:r>
                          <w:r w:rsidRPr="00E25268">
                            <w:rPr>
                              <w:rFonts w:cs="Arial"/>
                              <w:color w:val="1C1C1C"/>
                              <w:sz w:val="20"/>
                              <w:szCs w:val="16"/>
                              <w:lang w:val="en-US"/>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E299C3" id="_x0000_t202" coordsize="21600,21600" o:spt="202" path="m,l,21600r21600,l21600,xe">
              <v:stroke joinstyle="miter"/>
              <v:path gradientshapeok="t" o:connecttype="rect"/>
            </v:shapetype>
            <v:shape id="Text Box 5" o:spid="_x0000_s1030" type="#_x0000_t202" style="position:absolute;left:0;text-align:left;margin-left:398.6pt;margin-top:-27.7pt;width:44.9pt;height:25.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" filled="f" stroked="f">
              <v:textbox inset="0,0,0,0">
                <w:txbxContent>
                  <w:p w14:paraId="08CA3D3B" w14:textId="0AE08DFD" w:rsidR="00E64DF1" w:rsidRPr="00E25268" w:rsidRDefault="00DF546E" w:rsidP="009506E1">
                    <w:pPr>
                      <w:spacing w:after="0" w:line="240" w:lineRule="auto"/>
                      <w:jc w:val="right"/>
                      <w:rPr>
                        <w:rFonts w:cs="Arial"/>
                        <w:color w:val="1C1C1C"/>
                        <w:sz w:val="20"/>
                        <w:szCs w:val="16"/>
                        <w:lang w:val="en-US"/>
                      </w:rPr>
                    </w:pPr>
                    <w:r w:rsidRPr="00E25268">
                      <w:rPr>
                        <w:rFonts w:cs="Arial"/>
                        <w:color w:val="1C1C1C"/>
                        <w:sz w:val="20"/>
                        <w:szCs w:val="16"/>
                        <w:lang w:val="en-US"/>
                      </w:rPr>
                      <w:fldChar w:fldCharType="begin"/>
                    </w:r>
                    <w:r w:rsidR="00E64DF1" w:rsidRPr="00E25268">
                      <w:rPr>
                        <w:rFonts w:cs="Arial"/>
                        <w:color w:val="1C1C1C"/>
                        <w:sz w:val="20"/>
                        <w:szCs w:val="16"/>
                        <w:lang w:val="en-US"/>
                      </w:rPr>
                      <w:instrText>PAGE   \* MERGEFORMAT</w:instrText>
                    </w:r>
                    <w:r w:rsidRPr="00E25268">
                      <w:rPr>
                        <w:rFonts w:cs="Arial"/>
                        <w:color w:val="1C1C1C"/>
                        <w:sz w:val="20"/>
                        <w:szCs w:val="16"/>
                        <w:lang w:val="en-US"/>
                      </w:rPr>
                      <w:fldChar w:fldCharType="separate"/>
                    </w:r>
                    <w:r w:rsidR="00BC68A5" w:rsidRPr="00BC68A5">
                      <w:rPr>
                        <w:rFonts w:cs="Arial"/>
                        <w:noProof/>
                        <w:color w:val="1C1C1C"/>
                        <w:sz w:val="20"/>
                        <w:szCs w:val="16"/>
                        <w:lang w:val="es-ES"/>
                      </w:rPr>
                      <w:t>9</w:t>
                    </w:r>
                    <w:r w:rsidRPr="00E25268">
                      <w:rPr>
                        <w:rFonts w:cs="Arial"/>
                        <w:color w:val="1C1C1C"/>
                        <w:sz w:val="20"/>
                        <w:szCs w:val="16"/>
                        <w:lang w:val="en-US"/>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80A00" w14:textId="77777777" w:rsidR="000260E5" w:rsidRDefault="000260E5" w:rsidP="00A54EDC">
      <w:pPr>
        <w:spacing w:after="0" w:line="240" w:lineRule="auto"/>
      </w:pPr>
      <w:r>
        <w:separator/>
      </w:r>
    </w:p>
  </w:footnote>
  <w:footnote w:type="continuationSeparator" w:id="0">
    <w:p w14:paraId="1FC9E255" w14:textId="77777777" w:rsidR="000260E5" w:rsidRDefault="000260E5" w:rsidP="00A54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07EE4" w14:textId="467DE388" w:rsidR="00E64DF1" w:rsidRDefault="003B76B9">
    <w:pPr>
      <w:pStyle w:val="Encabezado"/>
    </w:pPr>
    <w:r>
      <w:rPr>
        <w:noProof/>
      </w:rPr>
      <w:drawing>
        <wp:anchor distT="0" distB="0" distL="114300" distR="114300" simplePos="0" relativeHeight="251711488" behindDoc="1" locked="0" layoutInCell="1" allowOverlap="1" wp14:anchorId="668EB803" wp14:editId="65FB2FF4">
          <wp:simplePos x="0" y="0"/>
          <wp:positionH relativeFrom="margin">
            <wp:align>center</wp:align>
          </wp:positionH>
          <wp:positionV relativeFrom="paragraph">
            <wp:posOffset>-38735</wp:posOffset>
          </wp:positionV>
          <wp:extent cx="2923032" cy="984504"/>
          <wp:effectExtent l="0" t="0" r="0" b="6350"/>
          <wp:wrapNone/>
          <wp:docPr id="62042852" name="Imagen 62042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733787" name="Imagen 1308733787"/>
                  <pic:cNvPicPr/>
                </pic:nvPicPr>
                <pic:blipFill>
                  <a:blip r:embed="rId1"/>
                  <a:stretch>
                    <a:fillRect/>
                  </a:stretch>
                </pic:blipFill>
                <pic:spPr>
                  <a:xfrm>
                    <a:off x="0" y="0"/>
                    <a:ext cx="2923032" cy="98450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12"/>
    <w:lvl w:ilvl="0">
      <w:start w:val="1"/>
      <w:numFmt w:val="upperRoman"/>
      <w:lvlText w:val="%1."/>
      <w:lvlJc w:val="left"/>
      <w:pPr>
        <w:tabs>
          <w:tab w:val="num" w:pos="0"/>
        </w:tabs>
        <w:ind w:left="1020" w:hanging="720"/>
      </w:pPr>
    </w:lvl>
    <w:lvl w:ilvl="1">
      <w:start w:val="1"/>
      <w:numFmt w:val="lowerLetter"/>
      <w:lvlText w:val="%2."/>
      <w:lvlJc w:val="left"/>
      <w:pPr>
        <w:tabs>
          <w:tab w:val="num" w:pos="0"/>
        </w:tabs>
        <w:ind w:left="1380" w:hanging="360"/>
      </w:pPr>
    </w:lvl>
    <w:lvl w:ilvl="2">
      <w:start w:val="1"/>
      <w:numFmt w:val="lowerRoman"/>
      <w:lvlText w:val="%3."/>
      <w:lvlJc w:val="right"/>
      <w:pPr>
        <w:tabs>
          <w:tab w:val="num" w:pos="0"/>
        </w:tabs>
        <w:ind w:left="2100" w:hanging="180"/>
      </w:pPr>
    </w:lvl>
    <w:lvl w:ilvl="3">
      <w:start w:val="1"/>
      <w:numFmt w:val="decimal"/>
      <w:lvlText w:val="%4."/>
      <w:lvlJc w:val="left"/>
      <w:pPr>
        <w:tabs>
          <w:tab w:val="num" w:pos="0"/>
        </w:tabs>
        <w:ind w:left="2820" w:hanging="360"/>
      </w:pPr>
    </w:lvl>
    <w:lvl w:ilvl="4">
      <w:start w:val="1"/>
      <w:numFmt w:val="lowerLetter"/>
      <w:lvlText w:val="%5."/>
      <w:lvlJc w:val="left"/>
      <w:pPr>
        <w:tabs>
          <w:tab w:val="num" w:pos="0"/>
        </w:tabs>
        <w:ind w:left="3540" w:hanging="360"/>
      </w:pPr>
    </w:lvl>
    <w:lvl w:ilvl="5">
      <w:start w:val="1"/>
      <w:numFmt w:val="lowerRoman"/>
      <w:lvlText w:val="%6."/>
      <w:lvlJc w:val="right"/>
      <w:pPr>
        <w:tabs>
          <w:tab w:val="num" w:pos="0"/>
        </w:tabs>
        <w:ind w:left="4260" w:hanging="180"/>
      </w:pPr>
    </w:lvl>
    <w:lvl w:ilvl="6">
      <w:start w:val="1"/>
      <w:numFmt w:val="decimal"/>
      <w:lvlText w:val="%7."/>
      <w:lvlJc w:val="left"/>
      <w:pPr>
        <w:tabs>
          <w:tab w:val="num" w:pos="0"/>
        </w:tabs>
        <w:ind w:left="4980" w:hanging="360"/>
      </w:pPr>
    </w:lvl>
    <w:lvl w:ilvl="7">
      <w:start w:val="1"/>
      <w:numFmt w:val="lowerLetter"/>
      <w:lvlText w:val="%8."/>
      <w:lvlJc w:val="left"/>
      <w:pPr>
        <w:tabs>
          <w:tab w:val="num" w:pos="0"/>
        </w:tabs>
        <w:ind w:left="5700" w:hanging="360"/>
      </w:pPr>
    </w:lvl>
    <w:lvl w:ilvl="8">
      <w:start w:val="1"/>
      <w:numFmt w:val="lowerRoman"/>
      <w:lvlText w:val="%9."/>
      <w:lvlJc w:val="right"/>
      <w:pPr>
        <w:tabs>
          <w:tab w:val="num" w:pos="0"/>
        </w:tabs>
        <w:ind w:left="6420" w:hanging="180"/>
      </w:pPr>
    </w:lvl>
  </w:abstractNum>
  <w:abstractNum w:abstractNumId="1" w15:restartNumberingAfterBreak="0">
    <w:nsid w:val="00000003"/>
    <w:multiLevelType w:val="multilevel"/>
    <w:tmpl w:val="00000003"/>
    <w:name w:val="WWNum13"/>
    <w:lvl w:ilvl="0">
      <w:start w:val="1"/>
      <w:numFmt w:val="upperRoman"/>
      <w:lvlText w:val="%1."/>
      <w:lvlJc w:val="left"/>
      <w:pPr>
        <w:tabs>
          <w:tab w:val="num" w:pos="0"/>
        </w:tabs>
        <w:ind w:left="960" w:hanging="720"/>
      </w:pPr>
    </w:lvl>
    <w:lvl w:ilvl="1">
      <w:start w:val="1"/>
      <w:numFmt w:val="lowerLetter"/>
      <w:lvlText w:val="%2."/>
      <w:lvlJc w:val="left"/>
      <w:pPr>
        <w:tabs>
          <w:tab w:val="num" w:pos="0"/>
        </w:tabs>
        <w:ind w:left="1320" w:hanging="360"/>
      </w:pPr>
    </w:lvl>
    <w:lvl w:ilvl="2">
      <w:start w:val="1"/>
      <w:numFmt w:val="lowerRoman"/>
      <w:lvlText w:val="%3."/>
      <w:lvlJc w:val="right"/>
      <w:pPr>
        <w:tabs>
          <w:tab w:val="num" w:pos="0"/>
        </w:tabs>
        <w:ind w:left="2040" w:hanging="180"/>
      </w:pPr>
    </w:lvl>
    <w:lvl w:ilvl="3">
      <w:start w:val="1"/>
      <w:numFmt w:val="decimal"/>
      <w:lvlText w:val="%4."/>
      <w:lvlJc w:val="left"/>
      <w:pPr>
        <w:tabs>
          <w:tab w:val="num" w:pos="0"/>
        </w:tabs>
        <w:ind w:left="2760" w:hanging="360"/>
      </w:pPr>
    </w:lvl>
    <w:lvl w:ilvl="4">
      <w:start w:val="1"/>
      <w:numFmt w:val="lowerLetter"/>
      <w:lvlText w:val="%5."/>
      <w:lvlJc w:val="left"/>
      <w:pPr>
        <w:tabs>
          <w:tab w:val="num" w:pos="0"/>
        </w:tabs>
        <w:ind w:left="3480" w:hanging="360"/>
      </w:pPr>
    </w:lvl>
    <w:lvl w:ilvl="5">
      <w:start w:val="1"/>
      <w:numFmt w:val="lowerRoman"/>
      <w:lvlText w:val="%6."/>
      <w:lvlJc w:val="right"/>
      <w:pPr>
        <w:tabs>
          <w:tab w:val="num" w:pos="0"/>
        </w:tabs>
        <w:ind w:left="4200" w:hanging="180"/>
      </w:pPr>
    </w:lvl>
    <w:lvl w:ilvl="6">
      <w:start w:val="1"/>
      <w:numFmt w:val="decimal"/>
      <w:lvlText w:val="%7."/>
      <w:lvlJc w:val="left"/>
      <w:pPr>
        <w:tabs>
          <w:tab w:val="num" w:pos="0"/>
        </w:tabs>
        <w:ind w:left="4920" w:hanging="360"/>
      </w:pPr>
    </w:lvl>
    <w:lvl w:ilvl="7">
      <w:start w:val="1"/>
      <w:numFmt w:val="lowerLetter"/>
      <w:lvlText w:val="%8."/>
      <w:lvlJc w:val="left"/>
      <w:pPr>
        <w:tabs>
          <w:tab w:val="num" w:pos="0"/>
        </w:tabs>
        <w:ind w:left="5640" w:hanging="360"/>
      </w:pPr>
    </w:lvl>
    <w:lvl w:ilvl="8">
      <w:start w:val="1"/>
      <w:numFmt w:val="lowerRoman"/>
      <w:lvlText w:val="%9."/>
      <w:lvlJc w:val="right"/>
      <w:pPr>
        <w:tabs>
          <w:tab w:val="num" w:pos="0"/>
        </w:tabs>
        <w:ind w:left="6360" w:hanging="180"/>
      </w:pPr>
    </w:lvl>
  </w:abstractNum>
  <w:abstractNum w:abstractNumId="2" w15:restartNumberingAfterBreak="0">
    <w:nsid w:val="00000005"/>
    <w:multiLevelType w:val="multilevel"/>
    <w:tmpl w:val="00000005"/>
    <w:name w:val="WWNum17"/>
    <w:lvl w:ilvl="0">
      <w:start w:val="1"/>
      <w:numFmt w:val="decimal"/>
      <w:lvlText w:val="%1."/>
      <w:lvlJc w:val="left"/>
      <w:pPr>
        <w:tabs>
          <w:tab w:val="num" w:pos="0"/>
        </w:tabs>
        <w:ind w:left="720" w:hanging="360"/>
      </w:pPr>
      <w:rPr>
        <w:rFonts w:ascii="Arial" w:hAnsi="Arial"/>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3EB596D"/>
    <w:multiLevelType w:val="multilevel"/>
    <w:tmpl w:val="4F66655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rPr>
        <w:b/>
        <w:bCs w:val="0"/>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1AE27778"/>
    <w:multiLevelType w:val="hybridMultilevel"/>
    <w:tmpl w:val="F258BB2C"/>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4C131B"/>
    <w:multiLevelType w:val="hybridMultilevel"/>
    <w:tmpl w:val="7438E6C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5"/>
  </w:num>
  <w:num w:numId="6">
    <w:abstractNumId w:val="3"/>
  </w:num>
  <w:num w:numId="7">
    <w:abstractNumId w:val="3"/>
  </w:num>
  <w:num w:numId="8">
    <w:abstractNumId w:val="3"/>
  </w:num>
  <w:num w:numId="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o:colormru v:ext="edit" colors="#93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EDC"/>
    <w:rsid w:val="0001038E"/>
    <w:rsid w:val="0001107A"/>
    <w:rsid w:val="00012691"/>
    <w:rsid w:val="00014003"/>
    <w:rsid w:val="00016619"/>
    <w:rsid w:val="00017283"/>
    <w:rsid w:val="00017A8C"/>
    <w:rsid w:val="00020046"/>
    <w:rsid w:val="00023867"/>
    <w:rsid w:val="000247DB"/>
    <w:rsid w:val="000260E5"/>
    <w:rsid w:val="000271EA"/>
    <w:rsid w:val="00030192"/>
    <w:rsid w:val="00030266"/>
    <w:rsid w:val="000400FD"/>
    <w:rsid w:val="00040CCC"/>
    <w:rsid w:val="000419C2"/>
    <w:rsid w:val="00041BBE"/>
    <w:rsid w:val="00041C31"/>
    <w:rsid w:val="00047183"/>
    <w:rsid w:val="00050B85"/>
    <w:rsid w:val="00060FAC"/>
    <w:rsid w:val="00061389"/>
    <w:rsid w:val="000615E1"/>
    <w:rsid w:val="00062CFD"/>
    <w:rsid w:val="00066D82"/>
    <w:rsid w:val="00067ADD"/>
    <w:rsid w:val="00067F7E"/>
    <w:rsid w:val="0007125D"/>
    <w:rsid w:val="00071BA4"/>
    <w:rsid w:val="00073AC1"/>
    <w:rsid w:val="00073BCB"/>
    <w:rsid w:val="00074DAF"/>
    <w:rsid w:val="00075A3D"/>
    <w:rsid w:val="00076364"/>
    <w:rsid w:val="000764A0"/>
    <w:rsid w:val="000770F0"/>
    <w:rsid w:val="00077111"/>
    <w:rsid w:val="000800DB"/>
    <w:rsid w:val="00080916"/>
    <w:rsid w:val="00086089"/>
    <w:rsid w:val="00090A51"/>
    <w:rsid w:val="00090CC1"/>
    <w:rsid w:val="000911C6"/>
    <w:rsid w:val="00092816"/>
    <w:rsid w:val="000964B0"/>
    <w:rsid w:val="00096553"/>
    <w:rsid w:val="000A569A"/>
    <w:rsid w:val="000A75EE"/>
    <w:rsid w:val="000B1410"/>
    <w:rsid w:val="000B169A"/>
    <w:rsid w:val="000B4292"/>
    <w:rsid w:val="000B66E2"/>
    <w:rsid w:val="000B7601"/>
    <w:rsid w:val="000C0338"/>
    <w:rsid w:val="000C0522"/>
    <w:rsid w:val="000C2E80"/>
    <w:rsid w:val="000C4182"/>
    <w:rsid w:val="000C5573"/>
    <w:rsid w:val="000C58F8"/>
    <w:rsid w:val="000C5D84"/>
    <w:rsid w:val="000C7BFE"/>
    <w:rsid w:val="000D1B5B"/>
    <w:rsid w:val="000D2E64"/>
    <w:rsid w:val="000D565D"/>
    <w:rsid w:val="000D6BF7"/>
    <w:rsid w:val="000D7ABF"/>
    <w:rsid w:val="000D7F62"/>
    <w:rsid w:val="000E11C1"/>
    <w:rsid w:val="000E2DEB"/>
    <w:rsid w:val="000E3A6F"/>
    <w:rsid w:val="000E56CD"/>
    <w:rsid w:val="000E667B"/>
    <w:rsid w:val="000F11A5"/>
    <w:rsid w:val="000F655D"/>
    <w:rsid w:val="000F70D8"/>
    <w:rsid w:val="00102109"/>
    <w:rsid w:val="001023DA"/>
    <w:rsid w:val="0010799D"/>
    <w:rsid w:val="00107EE1"/>
    <w:rsid w:val="001120D3"/>
    <w:rsid w:val="00112E16"/>
    <w:rsid w:val="00114B77"/>
    <w:rsid w:val="00116B52"/>
    <w:rsid w:val="0012272A"/>
    <w:rsid w:val="00125869"/>
    <w:rsid w:val="0012607C"/>
    <w:rsid w:val="0012653F"/>
    <w:rsid w:val="00127FC1"/>
    <w:rsid w:val="00130D94"/>
    <w:rsid w:val="001310AA"/>
    <w:rsid w:val="00132609"/>
    <w:rsid w:val="001334A0"/>
    <w:rsid w:val="0013595A"/>
    <w:rsid w:val="00136049"/>
    <w:rsid w:val="00137214"/>
    <w:rsid w:val="001379DE"/>
    <w:rsid w:val="0014314D"/>
    <w:rsid w:val="001434AF"/>
    <w:rsid w:val="001436EE"/>
    <w:rsid w:val="00145D4B"/>
    <w:rsid w:val="001477DF"/>
    <w:rsid w:val="00147C6B"/>
    <w:rsid w:val="00152683"/>
    <w:rsid w:val="00153547"/>
    <w:rsid w:val="001549FE"/>
    <w:rsid w:val="00155D28"/>
    <w:rsid w:val="00160A04"/>
    <w:rsid w:val="00161A7A"/>
    <w:rsid w:val="00161E87"/>
    <w:rsid w:val="00163D71"/>
    <w:rsid w:val="001640CB"/>
    <w:rsid w:val="00166196"/>
    <w:rsid w:val="00166F8E"/>
    <w:rsid w:val="00167441"/>
    <w:rsid w:val="001733E5"/>
    <w:rsid w:val="00175467"/>
    <w:rsid w:val="0017716C"/>
    <w:rsid w:val="00182D92"/>
    <w:rsid w:val="001834A9"/>
    <w:rsid w:val="00185268"/>
    <w:rsid w:val="00187E2F"/>
    <w:rsid w:val="00191EA6"/>
    <w:rsid w:val="00192171"/>
    <w:rsid w:val="00194CFC"/>
    <w:rsid w:val="001A08EE"/>
    <w:rsid w:val="001A0FCA"/>
    <w:rsid w:val="001A1831"/>
    <w:rsid w:val="001A1F94"/>
    <w:rsid w:val="001A46EB"/>
    <w:rsid w:val="001A4B1E"/>
    <w:rsid w:val="001A50C6"/>
    <w:rsid w:val="001A6BBC"/>
    <w:rsid w:val="001B3EAE"/>
    <w:rsid w:val="001B431D"/>
    <w:rsid w:val="001B5EF6"/>
    <w:rsid w:val="001B645B"/>
    <w:rsid w:val="001B7878"/>
    <w:rsid w:val="001C0907"/>
    <w:rsid w:val="001C1F85"/>
    <w:rsid w:val="001C40E1"/>
    <w:rsid w:val="001C6712"/>
    <w:rsid w:val="001C6AA0"/>
    <w:rsid w:val="001D4C9C"/>
    <w:rsid w:val="001D4DA1"/>
    <w:rsid w:val="001D5C41"/>
    <w:rsid w:val="001D5CE7"/>
    <w:rsid w:val="001E2AE5"/>
    <w:rsid w:val="001E3455"/>
    <w:rsid w:val="001E36E9"/>
    <w:rsid w:val="001E51C7"/>
    <w:rsid w:val="001E7C11"/>
    <w:rsid w:val="001F58C7"/>
    <w:rsid w:val="001F6011"/>
    <w:rsid w:val="0020132B"/>
    <w:rsid w:val="0020187C"/>
    <w:rsid w:val="00201B61"/>
    <w:rsid w:val="00201D1F"/>
    <w:rsid w:val="0020216C"/>
    <w:rsid w:val="00202C2B"/>
    <w:rsid w:val="002038D7"/>
    <w:rsid w:val="00203D06"/>
    <w:rsid w:val="00205336"/>
    <w:rsid w:val="00211C3D"/>
    <w:rsid w:val="00215060"/>
    <w:rsid w:val="002168AB"/>
    <w:rsid w:val="00216BB0"/>
    <w:rsid w:val="00222CC9"/>
    <w:rsid w:val="00223F8A"/>
    <w:rsid w:val="002241D5"/>
    <w:rsid w:val="002249A5"/>
    <w:rsid w:val="0022619E"/>
    <w:rsid w:val="002262FE"/>
    <w:rsid w:val="00226BAA"/>
    <w:rsid w:val="00226D04"/>
    <w:rsid w:val="00231222"/>
    <w:rsid w:val="0023254C"/>
    <w:rsid w:val="002329B7"/>
    <w:rsid w:val="002363D7"/>
    <w:rsid w:val="0023754E"/>
    <w:rsid w:val="00240231"/>
    <w:rsid w:val="00243B2C"/>
    <w:rsid w:val="002458CD"/>
    <w:rsid w:val="0024595F"/>
    <w:rsid w:val="00247DD5"/>
    <w:rsid w:val="0025165F"/>
    <w:rsid w:val="00251831"/>
    <w:rsid w:val="0025195E"/>
    <w:rsid w:val="0025721F"/>
    <w:rsid w:val="00257EB6"/>
    <w:rsid w:val="00263B84"/>
    <w:rsid w:val="00263F42"/>
    <w:rsid w:val="0026502F"/>
    <w:rsid w:val="00265F50"/>
    <w:rsid w:val="00267CFE"/>
    <w:rsid w:val="00270394"/>
    <w:rsid w:val="002704FF"/>
    <w:rsid w:val="00272676"/>
    <w:rsid w:val="00272F73"/>
    <w:rsid w:val="00275107"/>
    <w:rsid w:val="0027728E"/>
    <w:rsid w:val="00282268"/>
    <w:rsid w:val="002849F1"/>
    <w:rsid w:val="00284FCF"/>
    <w:rsid w:val="00285C0F"/>
    <w:rsid w:val="00292637"/>
    <w:rsid w:val="0029459A"/>
    <w:rsid w:val="00297AF9"/>
    <w:rsid w:val="002A22EE"/>
    <w:rsid w:val="002A2CB4"/>
    <w:rsid w:val="002A3080"/>
    <w:rsid w:val="002A4B0A"/>
    <w:rsid w:val="002A4E07"/>
    <w:rsid w:val="002A66F3"/>
    <w:rsid w:val="002B1AE9"/>
    <w:rsid w:val="002B615F"/>
    <w:rsid w:val="002B69BC"/>
    <w:rsid w:val="002B7240"/>
    <w:rsid w:val="002C1590"/>
    <w:rsid w:val="002C2254"/>
    <w:rsid w:val="002C342A"/>
    <w:rsid w:val="002C40C6"/>
    <w:rsid w:val="002C7468"/>
    <w:rsid w:val="002C7FDA"/>
    <w:rsid w:val="002D0C5D"/>
    <w:rsid w:val="002D1AB3"/>
    <w:rsid w:val="002D1B84"/>
    <w:rsid w:val="002D271A"/>
    <w:rsid w:val="002D494C"/>
    <w:rsid w:val="002E0272"/>
    <w:rsid w:val="002E2819"/>
    <w:rsid w:val="002E6051"/>
    <w:rsid w:val="002F0A58"/>
    <w:rsid w:val="002F1970"/>
    <w:rsid w:val="002F3D8A"/>
    <w:rsid w:val="002F6473"/>
    <w:rsid w:val="002F67ED"/>
    <w:rsid w:val="002F75CD"/>
    <w:rsid w:val="002F7EBB"/>
    <w:rsid w:val="003004AD"/>
    <w:rsid w:val="003024E6"/>
    <w:rsid w:val="003058F6"/>
    <w:rsid w:val="00307B45"/>
    <w:rsid w:val="00311347"/>
    <w:rsid w:val="0031569C"/>
    <w:rsid w:val="00316093"/>
    <w:rsid w:val="0032057F"/>
    <w:rsid w:val="0032211E"/>
    <w:rsid w:val="00330BF8"/>
    <w:rsid w:val="00334BFC"/>
    <w:rsid w:val="00337824"/>
    <w:rsid w:val="0033790B"/>
    <w:rsid w:val="0034308C"/>
    <w:rsid w:val="00353934"/>
    <w:rsid w:val="003553FF"/>
    <w:rsid w:val="00356110"/>
    <w:rsid w:val="00360E52"/>
    <w:rsid w:val="0036249D"/>
    <w:rsid w:val="00366BAC"/>
    <w:rsid w:val="00366C7C"/>
    <w:rsid w:val="00367BDF"/>
    <w:rsid w:val="00370B45"/>
    <w:rsid w:val="0037163D"/>
    <w:rsid w:val="00371FCE"/>
    <w:rsid w:val="00372AD1"/>
    <w:rsid w:val="00381DA8"/>
    <w:rsid w:val="00381ECF"/>
    <w:rsid w:val="003822ED"/>
    <w:rsid w:val="00382D86"/>
    <w:rsid w:val="003837A1"/>
    <w:rsid w:val="0038798C"/>
    <w:rsid w:val="003917A2"/>
    <w:rsid w:val="00391ABC"/>
    <w:rsid w:val="00391ED8"/>
    <w:rsid w:val="00393E9C"/>
    <w:rsid w:val="003952FC"/>
    <w:rsid w:val="0039637B"/>
    <w:rsid w:val="00396387"/>
    <w:rsid w:val="00396C92"/>
    <w:rsid w:val="00396F5B"/>
    <w:rsid w:val="003A189F"/>
    <w:rsid w:val="003A2E8C"/>
    <w:rsid w:val="003A33FF"/>
    <w:rsid w:val="003A348D"/>
    <w:rsid w:val="003A4796"/>
    <w:rsid w:val="003A57E2"/>
    <w:rsid w:val="003A5D04"/>
    <w:rsid w:val="003A647F"/>
    <w:rsid w:val="003B04C7"/>
    <w:rsid w:val="003B0EC3"/>
    <w:rsid w:val="003B1EB3"/>
    <w:rsid w:val="003B76B9"/>
    <w:rsid w:val="003B791C"/>
    <w:rsid w:val="003C371A"/>
    <w:rsid w:val="003C410C"/>
    <w:rsid w:val="003C4CFA"/>
    <w:rsid w:val="003C5204"/>
    <w:rsid w:val="003C5E01"/>
    <w:rsid w:val="003C63B4"/>
    <w:rsid w:val="003D3448"/>
    <w:rsid w:val="003D57A1"/>
    <w:rsid w:val="003D6CAE"/>
    <w:rsid w:val="003D7168"/>
    <w:rsid w:val="003E03AC"/>
    <w:rsid w:val="003E0EFD"/>
    <w:rsid w:val="003E2FA3"/>
    <w:rsid w:val="003E4757"/>
    <w:rsid w:val="003F0396"/>
    <w:rsid w:val="003F33B0"/>
    <w:rsid w:val="003F5235"/>
    <w:rsid w:val="003F5445"/>
    <w:rsid w:val="004015CD"/>
    <w:rsid w:val="00402E4C"/>
    <w:rsid w:val="0040478A"/>
    <w:rsid w:val="00415AC9"/>
    <w:rsid w:val="004172CE"/>
    <w:rsid w:val="004175BB"/>
    <w:rsid w:val="0041774D"/>
    <w:rsid w:val="00417AFB"/>
    <w:rsid w:val="00421A32"/>
    <w:rsid w:val="004238E2"/>
    <w:rsid w:val="00423AF1"/>
    <w:rsid w:val="00425C0B"/>
    <w:rsid w:val="004319E7"/>
    <w:rsid w:val="00431FA7"/>
    <w:rsid w:val="00436A1D"/>
    <w:rsid w:val="004420EF"/>
    <w:rsid w:val="004457F9"/>
    <w:rsid w:val="00446714"/>
    <w:rsid w:val="0045296B"/>
    <w:rsid w:val="00452A7F"/>
    <w:rsid w:val="004538AB"/>
    <w:rsid w:val="004542D4"/>
    <w:rsid w:val="004558C8"/>
    <w:rsid w:val="004560D2"/>
    <w:rsid w:val="0045615C"/>
    <w:rsid w:val="0045643F"/>
    <w:rsid w:val="00456511"/>
    <w:rsid w:val="00460289"/>
    <w:rsid w:val="004604A4"/>
    <w:rsid w:val="00462D06"/>
    <w:rsid w:val="00462E18"/>
    <w:rsid w:val="00463A07"/>
    <w:rsid w:val="004674D4"/>
    <w:rsid w:val="0047130D"/>
    <w:rsid w:val="00472C9C"/>
    <w:rsid w:val="004737A1"/>
    <w:rsid w:val="00480283"/>
    <w:rsid w:val="00480A31"/>
    <w:rsid w:val="00482094"/>
    <w:rsid w:val="00482830"/>
    <w:rsid w:val="0048541A"/>
    <w:rsid w:val="0048584C"/>
    <w:rsid w:val="00485E67"/>
    <w:rsid w:val="00485ECB"/>
    <w:rsid w:val="00487619"/>
    <w:rsid w:val="00492817"/>
    <w:rsid w:val="00494268"/>
    <w:rsid w:val="00495722"/>
    <w:rsid w:val="0049758A"/>
    <w:rsid w:val="004A1842"/>
    <w:rsid w:val="004A3849"/>
    <w:rsid w:val="004A6E74"/>
    <w:rsid w:val="004B2925"/>
    <w:rsid w:val="004B491C"/>
    <w:rsid w:val="004B6596"/>
    <w:rsid w:val="004B6AA5"/>
    <w:rsid w:val="004C1C3D"/>
    <w:rsid w:val="004C4E08"/>
    <w:rsid w:val="004C5252"/>
    <w:rsid w:val="004D1900"/>
    <w:rsid w:val="004D66CD"/>
    <w:rsid w:val="004D7F79"/>
    <w:rsid w:val="004E0206"/>
    <w:rsid w:val="004E0EB1"/>
    <w:rsid w:val="004E1FC9"/>
    <w:rsid w:val="004E3290"/>
    <w:rsid w:val="004E45AF"/>
    <w:rsid w:val="004E47BA"/>
    <w:rsid w:val="004E5137"/>
    <w:rsid w:val="004E5B5F"/>
    <w:rsid w:val="004F21E7"/>
    <w:rsid w:val="004F42C5"/>
    <w:rsid w:val="004F50D8"/>
    <w:rsid w:val="004F575F"/>
    <w:rsid w:val="004F7F92"/>
    <w:rsid w:val="00511E33"/>
    <w:rsid w:val="00512AD4"/>
    <w:rsid w:val="00512DA3"/>
    <w:rsid w:val="00514AF5"/>
    <w:rsid w:val="00514C1F"/>
    <w:rsid w:val="00515220"/>
    <w:rsid w:val="00517ED3"/>
    <w:rsid w:val="00521990"/>
    <w:rsid w:val="00522194"/>
    <w:rsid w:val="00526813"/>
    <w:rsid w:val="005278F8"/>
    <w:rsid w:val="00527C43"/>
    <w:rsid w:val="005305FD"/>
    <w:rsid w:val="00531DBD"/>
    <w:rsid w:val="00533D80"/>
    <w:rsid w:val="00533D81"/>
    <w:rsid w:val="00534597"/>
    <w:rsid w:val="00536DC1"/>
    <w:rsid w:val="00537617"/>
    <w:rsid w:val="00540189"/>
    <w:rsid w:val="00541EF9"/>
    <w:rsid w:val="00543531"/>
    <w:rsid w:val="005441C0"/>
    <w:rsid w:val="00544C04"/>
    <w:rsid w:val="00545015"/>
    <w:rsid w:val="00546B23"/>
    <w:rsid w:val="00546B84"/>
    <w:rsid w:val="00546CCA"/>
    <w:rsid w:val="00551A3F"/>
    <w:rsid w:val="00553130"/>
    <w:rsid w:val="00560AB7"/>
    <w:rsid w:val="005610D3"/>
    <w:rsid w:val="005614C2"/>
    <w:rsid w:val="0056481F"/>
    <w:rsid w:val="00564A9E"/>
    <w:rsid w:val="00565EDB"/>
    <w:rsid w:val="005666F3"/>
    <w:rsid w:val="00567024"/>
    <w:rsid w:val="005700F5"/>
    <w:rsid w:val="005717AC"/>
    <w:rsid w:val="00575B8A"/>
    <w:rsid w:val="0058013D"/>
    <w:rsid w:val="00581037"/>
    <w:rsid w:val="005817AA"/>
    <w:rsid w:val="005818E5"/>
    <w:rsid w:val="00582DE3"/>
    <w:rsid w:val="0058462A"/>
    <w:rsid w:val="00585C8A"/>
    <w:rsid w:val="00585E35"/>
    <w:rsid w:val="005903DF"/>
    <w:rsid w:val="005940BD"/>
    <w:rsid w:val="00594978"/>
    <w:rsid w:val="005960C3"/>
    <w:rsid w:val="0059659F"/>
    <w:rsid w:val="00596F98"/>
    <w:rsid w:val="00597B5E"/>
    <w:rsid w:val="005A042B"/>
    <w:rsid w:val="005A3E79"/>
    <w:rsid w:val="005A7329"/>
    <w:rsid w:val="005B007C"/>
    <w:rsid w:val="005B3259"/>
    <w:rsid w:val="005B4447"/>
    <w:rsid w:val="005B56A3"/>
    <w:rsid w:val="005B6DE3"/>
    <w:rsid w:val="005C3D62"/>
    <w:rsid w:val="005C4D7D"/>
    <w:rsid w:val="005C6965"/>
    <w:rsid w:val="005C6A82"/>
    <w:rsid w:val="005D1999"/>
    <w:rsid w:val="005D1FE2"/>
    <w:rsid w:val="005D2352"/>
    <w:rsid w:val="005D31CF"/>
    <w:rsid w:val="005D33F3"/>
    <w:rsid w:val="005D4E5B"/>
    <w:rsid w:val="005D5CDF"/>
    <w:rsid w:val="005E341D"/>
    <w:rsid w:val="005E4AFB"/>
    <w:rsid w:val="005E6C60"/>
    <w:rsid w:val="005E7313"/>
    <w:rsid w:val="005E7B8E"/>
    <w:rsid w:val="005F0C05"/>
    <w:rsid w:val="005F1849"/>
    <w:rsid w:val="005F256F"/>
    <w:rsid w:val="005F275F"/>
    <w:rsid w:val="005F336D"/>
    <w:rsid w:val="005F4129"/>
    <w:rsid w:val="005F682D"/>
    <w:rsid w:val="005F6BCC"/>
    <w:rsid w:val="005F6C6E"/>
    <w:rsid w:val="00601E86"/>
    <w:rsid w:val="00602950"/>
    <w:rsid w:val="006037C3"/>
    <w:rsid w:val="00604750"/>
    <w:rsid w:val="00606E20"/>
    <w:rsid w:val="0060737C"/>
    <w:rsid w:val="00610566"/>
    <w:rsid w:val="00610684"/>
    <w:rsid w:val="00611C75"/>
    <w:rsid w:val="00611CFC"/>
    <w:rsid w:val="00614190"/>
    <w:rsid w:val="00614757"/>
    <w:rsid w:val="00614BD5"/>
    <w:rsid w:val="00621A8B"/>
    <w:rsid w:val="0062315C"/>
    <w:rsid w:val="00625A93"/>
    <w:rsid w:val="006331C0"/>
    <w:rsid w:val="006359CE"/>
    <w:rsid w:val="00635BF0"/>
    <w:rsid w:val="00637D83"/>
    <w:rsid w:val="00640BF2"/>
    <w:rsid w:val="00643EEF"/>
    <w:rsid w:val="006447C7"/>
    <w:rsid w:val="006471B9"/>
    <w:rsid w:val="006472AA"/>
    <w:rsid w:val="0065390B"/>
    <w:rsid w:val="00654694"/>
    <w:rsid w:val="00657EC7"/>
    <w:rsid w:val="0066139A"/>
    <w:rsid w:val="006658AC"/>
    <w:rsid w:val="006661D6"/>
    <w:rsid w:val="00671F1F"/>
    <w:rsid w:val="0067239D"/>
    <w:rsid w:val="006736DF"/>
    <w:rsid w:val="00673EF6"/>
    <w:rsid w:val="00674A69"/>
    <w:rsid w:val="00675593"/>
    <w:rsid w:val="006813FF"/>
    <w:rsid w:val="006841DE"/>
    <w:rsid w:val="00685CEA"/>
    <w:rsid w:val="00686E16"/>
    <w:rsid w:val="00691F6C"/>
    <w:rsid w:val="0069348B"/>
    <w:rsid w:val="00695B9A"/>
    <w:rsid w:val="00697364"/>
    <w:rsid w:val="006A063D"/>
    <w:rsid w:val="006A12E8"/>
    <w:rsid w:val="006A1AAE"/>
    <w:rsid w:val="006A793E"/>
    <w:rsid w:val="006B08C7"/>
    <w:rsid w:val="006B22B8"/>
    <w:rsid w:val="006B294D"/>
    <w:rsid w:val="006B4B4D"/>
    <w:rsid w:val="006B58E9"/>
    <w:rsid w:val="006B64C7"/>
    <w:rsid w:val="006C04E4"/>
    <w:rsid w:val="006D39D4"/>
    <w:rsid w:val="006D41D2"/>
    <w:rsid w:val="006D4345"/>
    <w:rsid w:val="006D43AD"/>
    <w:rsid w:val="006D70F1"/>
    <w:rsid w:val="006D751C"/>
    <w:rsid w:val="006E0640"/>
    <w:rsid w:val="006E157C"/>
    <w:rsid w:val="006E77C3"/>
    <w:rsid w:val="006F356E"/>
    <w:rsid w:val="006F614E"/>
    <w:rsid w:val="006F637D"/>
    <w:rsid w:val="0070030D"/>
    <w:rsid w:val="00702D6E"/>
    <w:rsid w:val="00703640"/>
    <w:rsid w:val="00703D5B"/>
    <w:rsid w:val="00704186"/>
    <w:rsid w:val="00704DBF"/>
    <w:rsid w:val="00706004"/>
    <w:rsid w:val="00706159"/>
    <w:rsid w:val="00707398"/>
    <w:rsid w:val="0071022E"/>
    <w:rsid w:val="0071111C"/>
    <w:rsid w:val="00711DB6"/>
    <w:rsid w:val="007131D5"/>
    <w:rsid w:val="00714783"/>
    <w:rsid w:val="0072056E"/>
    <w:rsid w:val="00720BA5"/>
    <w:rsid w:val="007271A1"/>
    <w:rsid w:val="007278F2"/>
    <w:rsid w:val="007311E1"/>
    <w:rsid w:val="007348FC"/>
    <w:rsid w:val="007361C8"/>
    <w:rsid w:val="00737B06"/>
    <w:rsid w:val="007400C6"/>
    <w:rsid w:val="0074178A"/>
    <w:rsid w:val="007459FC"/>
    <w:rsid w:val="00746174"/>
    <w:rsid w:val="007466A1"/>
    <w:rsid w:val="007514D4"/>
    <w:rsid w:val="00751755"/>
    <w:rsid w:val="00756A27"/>
    <w:rsid w:val="00756FD5"/>
    <w:rsid w:val="00760494"/>
    <w:rsid w:val="00761ABC"/>
    <w:rsid w:val="00762A66"/>
    <w:rsid w:val="007630A7"/>
    <w:rsid w:val="007657F7"/>
    <w:rsid w:val="00765883"/>
    <w:rsid w:val="00765B6F"/>
    <w:rsid w:val="00765E71"/>
    <w:rsid w:val="0077461E"/>
    <w:rsid w:val="007749B4"/>
    <w:rsid w:val="00774DD6"/>
    <w:rsid w:val="00782526"/>
    <w:rsid w:val="00784838"/>
    <w:rsid w:val="007848C0"/>
    <w:rsid w:val="007869D4"/>
    <w:rsid w:val="00792995"/>
    <w:rsid w:val="007937EA"/>
    <w:rsid w:val="0079388F"/>
    <w:rsid w:val="00794969"/>
    <w:rsid w:val="007A0949"/>
    <w:rsid w:val="007A0AF4"/>
    <w:rsid w:val="007A1A96"/>
    <w:rsid w:val="007A410F"/>
    <w:rsid w:val="007A6AAC"/>
    <w:rsid w:val="007B0454"/>
    <w:rsid w:val="007B0FD8"/>
    <w:rsid w:val="007B3470"/>
    <w:rsid w:val="007B45B7"/>
    <w:rsid w:val="007B77EB"/>
    <w:rsid w:val="007B7C29"/>
    <w:rsid w:val="007C130E"/>
    <w:rsid w:val="007C3CCF"/>
    <w:rsid w:val="007C520C"/>
    <w:rsid w:val="007C55B6"/>
    <w:rsid w:val="007C7DAD"/>
    <w:rsid w:val="007D0304"/>
    <w:rsid w:val="007D0DB2"/>
    <w:rsid w:val="007D1FCE"/>
    <w:rsid w:val="007D24D8"/>
    <w:rsid w:val="007D3232"/>
    <w:rsid w:val="007D4649"/>
    <w:rsid w:val="007D6AA7"/>
    <w:rsid w:val="007E3BE8"/>
    <w:rsid w:val="007E3DBF"/>
    <w:rsid w:val="007E53DC"/>
    <w:rsid w:val="007E57C2"/>
    <w:rsid w:val="007E5DAA"/>
    <w:rsid w:val="007E6711"/>
    <w:rsid w:val="007F052A"/>
    <w:rsid w:val="007F2D04"/>
    <w:rsid w:val="007F39FF"/>
    <w:rsid w:val="007F46AA"/>
    <w:rsid w:val="007F6757"/>
    <w:rsid w:val="008024EC"/>
    <w:rsid w:val="00803D95"/>
    <w:rsid w:val="00804152"/>
    <w:rsid w:val="00804EC0"/>
    <w:rsid w:val="008055F7"/>
    <w:rsid w:val="00806389"/>
    <w:rsid w:val="0080653B"/>
    <w:rsid w:val="00810A43"/>
    <w:rsid w:val="00811EFE"/>
    <w:rsid w:val="00812C72"/>
    <w:rsid w:val="00813048"/>
    <w:rsid w:val="00813D51"/>
    <w:rsid w:val="008144F1"/>
    <w:rsid w:val="00814FD1"/>
    <w:rsid w:val="00815518"/>
    <w:rsid w:val="00816149"/>
    <w:rsid w:val="0082183A"/>
    <w:rsid w:val="00830B43"/>
    <w:rsid w:val="0083135B"/>
    <w:rsid w:val="00831ED5"/>
    <w:rsid w:val="0083409B"/>
    <w:rsid w:val="008345C1"/>
    <w:rsid w:val="00834A2F"/>
    <w:rsid w:val="0083556C"/>
    <w:rsid w:val="00835671"/>
    <w:rsid w:val="00843041"/>
    <w:rsid w:val="00843AB7"/>
    <w:rsid w:val="00847ECD"/>
    <w:rsid w:val="0085030C"/>
    <w:rsid w:val="008518EB"/>
    <w:rsid w:val="00854B0C"/>
    <w:rsid w:val="008560C4"/>
    <w:rsid w:val="0085759D"/>
    <w:rsid w:val="00861A33"/>
    <w:rsid w:val="00863EC1"/>
    <w:rsid w:val="008644BE"/>
    <w:rsid w:val="0086480E"/>
    <w:rsid w:val="008708D0"/>
    <w:rsid w:val="00871ED9"/>
    <w:rsid w:val="00874D7C"/>
    <w:rsid w:val="00874F29"/>
    <w:rsid w:val="008763E6"/>
    <w:rsid w:val="00876451"/>
    <w:rsid w:val="0087712D"/>
    <w:rsid w:val="00881027"/>
    <w:rsid w:val="00881382"/>
    <w:rsid w:val="00881DB4"/>
    <w:rsid w:val="00883DAE"/>
    <w:rsid w:val="008851E8"/>
    <w:rsid w:val="008874B5"/>
    <w:rsid w:val="00891F32"/>
    <w:rsid w:val="00891F95"/>
    <w:rsid w:val="00892205"/>
    <w:rsid w:val="008923DD"/>
    <w:rsid w:val="0089501C"/>
    <w:rsid w:val="0089659B"/>
    <w:rsid w:val="008A34BB"/>
    <w:rsid w:val="008A35F6"/>
    <w:rsid w:val="008A3F79"/>
    <w:rsid w:val="008A566A"/>
    <w:rsid w:val="008A5C84"/>
    <w:rsid w:val="008A5F2E"/>
    <w:rsid w:val="008A6256"/>
    <w:rsid w:val="008A6F3F"/>
    <w:rsid w:val="008B0596"/>
    <w:rsid w:val="008B24F9"/>
    <w:rsid w:val="008B2BD7"/>
    <w:rsid w:val="008B5301"/>
    <w:rsid w:val="008B535B"/>
    <w:rsid w:val="008B5CEF"/>
    <w:rsid w:val="008B5D30"/>
    <w:rsid w:val="008B606E"/>
    <w:rsid w:val="008C5D8A"/>
    <w:rsid w:val="008C7C80"/>
    <w:rsid w:val="008D031E"/>
    <w:rsid w:val="008D232B"/>
    <w:rsid w:val="008D2B1D"/>
    <w:rsid w:val="008D48B4"/>
    <w:rsid w:val="008D5D0F"/>
    <w:rsid w:val="008D610A"/>
    <w:rsid w:val="008E161D"/>
    <w:rsid w:val="008E1ECA"/>
    <w:rsid w:val="008E2B85"/>
    <w:rsid w:val="008E55C3"/>
    <w:rsid w:val="008E7C99"/>
    <w:rsid w:val="008F2BD4"/>
    <w:rsid w:val="008F4FB4"/>
    <w:rsid w:val="008F5703"/>
    <w:rsid w:val="008F654B"/>
    <w:rsid w:val="00901300"/>
    <w:rsid w:val="00902CA9"/>
    <w:rsid w:val="00904722"/>
    <w:rsid w:val="00910D53"/>
    <w:rsid w:val="00911E6D"/>
    <w:rsid w:val="00914B61"/>
    <w:rsid w:val="00914E0A"/>
    <w:rsid w:val="009229F5"/>
    <w:rsid w:val="0092321D"/>
    <w:rsid w:val="00924DAE"/>
    <w:rsid w:val="009263DB"/>
    <w:rsid w:val="0094621A"/>
    <w:rsid w:val="00947F2B"/>
    <w:rsid w:val="009506E1"/>
    <w:rsid w:val="0095073F"/>
    <w:rsid w:val="00950823"/>
    <w:rsid w:val="00950B71"/>
    <w:rsid w:val="009533E2"/>
    <w:rsid w:val="00955F97"/>
    <w:rsid w:val="00956787"/>
    <w:rsid w:val="00957618"/>
    <w:rsid w:val="009603AE"/>
    <w:rsid w:val="009608F0"/>
    <w:rsid w:val="00960D0D"/>
    <w:rsid w:val="0096356F"/>
    <w:rsid w:val="00966497"/>
    <w:rsid w:val="00970B9A"/>
    <w:rsid w:val="009710FA"/>
    <w:rsid w:val="00971A06"/>
    <w:rsid w:val="00972EB8"/>
    <w:rsid w:val="0097337E"/>
    <w:rsid w:val="009768E7"/>
    <w:rsid w:val="00976BA7"/>
    <w:rsid w:val="009832AC"/>
    <w:rsid w:val="00984CFF"/>
    <w:rsid w:val="00984FAE"/>
    <w:rsid w:val="009863FB"/>
    <w:rsid w:val="00990167"/>
    <w:rsid w:val="00991495"/>
    <w:rsid w:val="00992A1B"/>
    <w:rsid w:val="00994216"/>
    <w:rsid w:val="00995739"/>
    <w:rsid w:val="00997544"/>
    <w:rsid w:val="009A319E"/>
    <w:rsid w:val="009A33B7"/>
    <w:rsid w:val="009A58F3"/>
    <w:rsid w:val="009A5A80"/>
    <w:rsid w:val="009B44E4"/>
    <w:rsid w:val="009B7A90"/>
    <w:rsid w:val="009C3CAF"/>
    <w:rsid w:val="009C4509"/>
    <w:rsid w:val="009C4903"/>
    <w:rsid w:val="009C51FA"/>
    <w:rsid w:val="009C5861"/>
    <w:rsid w:val="009C6BE1"/>
    <w:rsid w:val="009C74BD"/>
    <w:rsid w:val="009D47CC"/>
    <w:rsid w:val="009D4F31"/>
    <w:rsid w:val="009D5129"/>
    <w:rsid w:val="009D55BB"/>
    <w:rsid w:val="009D5C24"/>
    <w:rsid w:val="009D7D35"/>
    <w:rsid w:val="009E161D"/>
    <w:rsid w:val="009E1961"/>
    <w:rsid w:val="009E20D7"/>
    <w:rsid w:val="009E274D"/>
    <w:rsid w:val="009E290C"/>
    <w:rsid w:val="009E4C4E"/>
    <w:rsid w:val="009E4C60"/>
    <w:rsid w:val="009E7FEE"/>
    <w:rsid w:val="009F10BF"/>
    <w:rsid w:val="009F26A6"/>
    <w:rsid w:val="009F2DA0"/>
    <w:rsid w:val="009F4748"/>
    <w:rsid w:val="009F4936"/>
    <w:rsid w:val="009F5E65"/>
    <w:rsid w:val="00A0024A"/>
    <w:rsid w:val="00A010DD"/>
    <w:rsid w:val="00A01C5E"/>
    <w:rsid w:val="00A04DE6"/>
    <w:rsid w:val="00A06052"/>
    <w:rsid w:val="00A06C68"/>
    <w:rsid w:val="00A06E74"/>
    <w:rsid w:val="00A0710A"/>
    <w:rsid w:val="00A1152C"/>
    <w:rsid w:val="00A125F3"/>
    <w:rsid w:val="00A12E8D"/>
    <w:rsid w:val="00A15C18"/>
    <w:rsid w:val="00A1710A"/>
    <w:rsid w:val="00A2013E"/>
    <w:rsid w:val="00A21111"/>
    <w:rsid w:val="00A215C9"/>
    <w:rsid w:val="00A22041"/>
    <w:rsid w:val="00A226CD"/>
    <w:rsid w:val="00A23548"/>
    <w:rsid w:val="00A25273"/>
    <w:rsid w:val="00A26D3B"/>
    <w:rsid w:val="00A32D73"/>
    <w:rsid w:val="00A34324"/>
    <w:rsid w:val="00A356BC"/>
    <w:rsid w:val="00A35D31"/>
    <w:rsid w:val="00A3683B"/>
    <w:rsid w:val="00A36DF6"/>
    <w:rsid w:val="00A37332"/>
    <w:rsid w:val="00A406C4"/>
    <w:rsid w:val="00A40C88"/>
    <w:rsid w:val="00A42FE0"/>
    <w:rsid w:val="00A45406"/>
    <w:rsid w:val="00A50197"/>
    <w:rsid w:val="00A52ABE"/>
    <w:rsid w:val="00A52E56"/>
    <w:rsid w:val="00A54B20"/>
    <w:rsid w:val="00A54EDC"/>
    <w:rsid w:val="00A5527B"/>
    <w:rsid w:val="00A55EB2"/>
    <w:rsid w:val="00A60734"/>
    <w:rsid w:val="00A611E5"/>
    <w:rsid w:val="00A64CB3"/>
    <w:rsid w:val="00A73C4B"/>
    <w:rsid w:val="00A775C8"/>
    <w:rsid w:val="00A81EF3"/>
    <w:rsid w:val="00A821AD"/>
    <w:rsid w:val="00A828AC"/>
    <w:rsid w:val="00A84BAF"/>
    <w:rsid w:val="00A86F95"/>
    <w:rsid w:val="00A8738F"/>
    <w:rsid w:val="00A874C8"/>
    <w:rsid w:val="00A90A2E"/>
    <w:rsid w:val="00A937C1"/>
    <w:rsid w:val="00A939AD"/>
    <w:rsid w:val="00A940BE"/>
    <w:rsid w:val="00A950AA"/>
    <w:rsid w:val="00A9536B"/>
    <w:rsid w:val="00A963BE"/>
    <w:rsid w:val="00AA214D"/>
    <w:rsid w:val="00AB0222"/>
    <w:rsid w:val="00AB2121"/>
    <w:rsid w:val="00AB315F"/>
    <w:rsid w:val="00AB50E9"/>
    <w:rsid w:val="00AB5EDD"/>
    <w:rsid w:val="00AB73E9"/>
    <w:rsid w:val="00AC0FAD"/>
    <w:rsid w:val="00AC20C9"/>
    <w:rsid w:val="00AC75D4"/>
    <w:rsid w:val="00AC7F8B"/>
    <w:rsid w:val="00AD11E1"/>
    <w:rsid w:val="00AD418A"/>
    <w:rsid w:val="00AD473A"/>
    <w:rsid w:val="00AD4AB2"/>
    <w:rsid w:val="00AD57E5"/>
    <w:rsid w:val="00AD7879"/>
    <w:rsid w:val="00AE19A9"/>
    <w:rsid w:val="00AE2884"/>
    <w:rsid w:val="00AE38F1"/>
    <w:rsid w:val="00AE4930"/>
    <w:rsid w:val="00AE5541"/>
    <w:rsid w:val="00AF0455"/>
    <w:rsid w:val="00AF0858"/>
    <w:rsid w:val="00AF1767"/>
    <w:rsid w:val="00AF1B40"/>
    <w:rsid w:val="00AF2E67"/>
    <w:rsid w:val="00AF47E9"/>
    <w:rsid w:val="00AF51DC"/>
    <w:rsid w:val="00AF5797"/>
    <w:rsid w:val="00AF6E7D"/>
    <w:rsid w:val="00B01A2A"/>
    <w:rsid w:val="00B02199"/>
    <w:rsid w:val="00B026B2"/>
    <w:rsid w:val="00B04191"/>
    <w:rsid w:val="00B05DCC"/>
    <w:rsid w:val="00B105AB"/>
    <w:rsid w:val="00B10B48"/>
    <w:rsid w:val="00B10DB1"/>
    <w:rsid w:val="00B11182"/>
    <w:rsid w:val="00B124C8"/>
    <w:rsid w:val="00B12A4B"/>
    <w:rsid w:val="00B12E1F"/>
    <w:rsid w:val="00B13034"/>
    <w:rsid w:val="00B21256"/>
    <w:rsid w:val="00B21399"/>
    <w:rsid w:val="00B23715"/>
    <w:rsid w:val="00B24678"/>
    <w:rsid w:val="00B24B73"/>
    <w:rsid w:val="00B3019E"/>
    <w:rsid w:val="00B30747"/>
    <w:rsid w:val="00B32A45"/>
    <w:rsid w:val="00B33496"/>
    <w:rsid w:val="00B3437D"/>
    <w:rsid w:val="00B35FA5"/>
    <w:rsid w:val="00B4197D"/>
    <w:rsid w:val="00B448F5"/>
    <w:rsid w:val="00B47038"/>
    <w:rsid w:val="00B475BB"/>
    <w:rsid w:val="00B476A3"/>
    <w:rsid w:val="00B502F3"/>
    <w:rsid w:val="00B52553"/>
    <w:rsid w:val="00B52791"/>
    <w:rsid w:val="00B53343"/>
    <w:rsid w:val="00B559C5"/>
    <w:rsid w:val="00B61ECD"/>
    <w:rsid w:val="00B620CE"/>
    <w:rsid w:val="00B626F4"/>
    <w:rsid w:val="00B65DD8"/>
    <w:rsid w:val="00B65FF6"/>
    <w:rsid w:val="00B6738E"/>
    <w:rsid w:val="00B70251"/>
    <w:rsid w:val="00B71120"/>
    <w:rsid w:val="00B72532"/>
    <w:rsid w:val="00B74F34"/>
    <w:rsid w:val="00B75152"/>
    <w:rsid w:val="00B7523C"/>
    <w:rsid w:val="00B758A8"/>
    <w:rsid w:val="00B76A18"/>
    <w:rsid w:val="00B8004D"/>
    <w:rsid w:val="00B83580"/>
    <w:rsid w:val="00B87F88"/>
    <w:rsid w:val="00B90210"/>
    <w:rsid w:val="00B90CDE"/>
    <w:rsid w:val="00B9130B"/>
    <w:rsid w:val="00B91D0E"/>
    <w:rsid w:val="00B91D35"/>
    <w:rsid w:val="00B92B87"/>
    <w:rsid w:val="00B95A1A"/>
    <w:rsid w:val="00B95EB6"/>
    <w:rsid w:val="00B963AB"/>
    <w:rsid w:val="00B97143"/>
    <w:rsid w:val="00B9768A"/>
    <w:rsid w:val="00BA04DE"/>
    <w:rsid w:val="00BA2233"/>
    <w:rsid w:val="00BA22AD"/>
    <w:rsid w:val="00BA355C"/>
    <w:rsid w:val="00BA3C2B"/>
    <w:rsid w:val="00BA458F"/>
    <w:rsid w:val="00BA4910"/>
    <w:rsid w:val="00BA5546"/>
    <w:rsid w:val="00BA630A"/>
    <w:rsid w:val="00BB0F34"/>
    <w:rsid w:val="00BB410B"/>
    <w:rsid w:val="00BC012A"/>
    <w:rsid w:val="00BC0750"/>
    <w:rsid w:val="00BC24BF"/>
    <w:rsid w:val="00BC47B8"/>
    <w:rsid w:val="00BC5AB4"/>
    <w:rsid w:val="00BC5CD5"/>
    <w:rsid w:val="00BC6698"/>
    <w:rsid w:val="00BC68A5"/>
    <w:rsid w:val="00BC6B5A"/>
    <w:rsid w:val="00BC7491"/>
    <w:rsid w:val="00BD1F96"/>
    <w:rsid w:val="00BD2905"/>
    <w:rsid w:val="00BD4342"/>
    <w:rsid w:val="00BD4B21"/>
    <w:rsid w:val="00BD598F"/>
    <w:rsid w:val="00BD69C7"/>
    <w:rsid w:val="00BD6AE9"/>
    <w:rsid w:val="00BD7DE1"/>
    <w:rsid w:val="00BE1491"/>
    <w:rsid w:val="00BE38DB"/>
    <w:rsid w:val="00BE4035"/>
    <w:rsid w:val="00BE7BD3"/>
    <w:rsid w:val="00BF0C20"/>
    <w:rsid w:val="00BF5E35"/>
    <w:rsid w:val="00BF702F"/>
    <w:rsid w:val="00BF7559"/>
    <w:rsid w:val="00BF7FA1"/>
    <w:rsid w:val="00C004CE"/>
    <w:rsid w:val="00C01841"/>
    <w:rsid w:val="00C02456"/>
    <w:rsid w:val="00C029B3"/>
    <w:rsid w:val="00C02CD4"/>
    <w:rsid w:val="00C0528C"/>
    <w:rsid w:val="00C05ADE"/>
    <w:rsid w:val="00C1027F"/>
    <w:rsid w:val="00C11469"/>
    <w:rsid w:val="00C14165"/>
    <w:rsid w:val="00C147B0"/>
    <w:rsid w:val="00C14C4C"/>
    <w:rsid w:val="00C1562F"/>
    <w:rsid w:val="00C15D75"/>
    <w:rsid w:val="00C172AF"/>
    <w:rsid w:val="00C217A1"/>
    <w:rsid w:val="00C23568"/>
    <w:rsid w:val="00C23E61"/>
    <w:rsid w:val="00C24D1D"/>
    <w:rsid w:val="00C25A1D"/>
    <w:rsid w:val="00C25D9C"/>
    <w:rsid w:val="00C3202E"/>
    <w:rsid w:val="00C3290C"/>
    <w:rsid w:val="00C33B6F"/>
    <w:rsid w:val="00C35A0B"/>
    <w:rsid w:val="00C402A8"/>
    <w:rsid w:val="00C40716"/>
    <w:rsid w:val="00C43481"/>
    <w:rsid w:val="00C44D6B"/>
    <w:rsid w:val="00C453CD"/>
    <w:rsid w:val="00C45462"/>
    <w:rsid w:val="00C45C36"/>
    <w:rsid w:val="00C46871"/>
    <w:rsid w:val="00C4722E"/>
    <w:rsid w:val="00C47CC6"/>
    <w:rsid w:val="00C53485"/>
    <w:rsid w:val="00C53994"/>
    <w:rsid w:val="00C5545C"/>
    <w:rsid w:val="00C556E4"/>
    <w:rsid w:val="00C56978"/>
    <w:rsid w:val="00C576B3"/>
    <w:rsid w:val="00C607EB"/>
    <w:rsid w:val="00C609A5"/>
    <w:rsid w:val="00C610EE"/>
    <w:rsid w:val="00C648C1"/>
    <w:rsid w:val="00C67453"/>
    <w:rsid w:val="00C67AC8"/>
    <w:rsid w:val="00C72312"/>
    <w:rsid w:val="00C7378B"/>
    <w:rsid w:val="00C74240"/>
    <w:rsid w:val="00C748C2"/>
    <w:rsid w:val="00C75877"/>
    <w:rsid w:val="00C76227"/>
    <w:rsid w:val="00C77A0E"/>
    <w:rsid w:val="00C80BAD"/>
    <w:rsid w:val="00C80E7A"/>
    <w:rsid w:val="00C82274"/>
    <w:rsid w:val="00C82A0A"/>
    <w:rsid w:val="00C83BB1"/>
    <w:rsid w:val="00C86343"/>
    <w:rsid w:val="00C87189"/>
    <w:rsid w:val="00C92A00"/>
    <w:rsid w:val="00C93DBB"/>
    <w:rsid w:val="00CA053F"/>
    <w:rsid w:val="00CA43F9"/>
    <w:rsid w:val="00CA6AF7"/>
    <w:rsid w:val="00CA7ED9"/>
    <w:rsid w:val="00CB0F0F"/>
    <w:rsid w:val="00CB262C"/>
    <w:rsid w:val="00CB3EB4"/>
    <w:rsid w:val="00CB4738"/>
    <w:rsid w:val="00CB4E3D"/>
    <w:rsid w:val="00CB52AE"/>
    <w:rsid w:val="00CB6E84"/>
    <w:rsid w:val="00CB7EFE"/>
    <w:rsid w:val="00CB7FF7"/>
    <w:rsid w:val="00CC1A05"/>
    <w:rsid w:val="00CC2683"/>
    <w:rsid w:val="00CC6615"/>
    <w:rsid w:val="00CC7F45"/>
    <w:rsid w:val="00CD0280"/>
    <w:rsid w:val="00CD25DD"/>
    <w:rsid w:val="00CD6B65"/>
    <w:rsid w:val="00CE0422"/>
    <w:rsid w:val="00CE0C8F"/>
    <w:rsid w:val="00CE5E4F"/>
    <w:rsid w:val="00CE740C"/>
    <w:rsid w:val="00CF0AA9"/>
    <w:rsid w:val="00CF4399"/>
    <w:rsid w:val="00CF552B"/>
    <w:rsid w:val="00CF7922"/>
    <w:rsid w:val="00D024CA"/>
    <w:rsid w:val="00D059E3"/>
    <w:rsid w:val="00D05A73"/>
    <w:rsid w:val="00D05CF1"/>
    <w:rsid w:val="00D076BC"/>
    <w:rsid w:val="00D07BEB"/>
    <w:rsid w:val="00D10004"/>
    <w:rsid w:val="00D10149"/>
    <w:rsid w:val="00D10471"/>
    <w:rsid w:val="00D1366B"/>
    <w:rsid w:val="00D15FA0"/>
    <w:rsid w:val="00D15FC0"/>
    <w:rsid w:val="00D16DA2"/>
    <w:rsid w:val="00D2035E"/>
    <w:rsid w:val="00D21794"/>
    <w:rsid w:val="00D218F5"/>
    <w:rsid w:val="00D23465"/>
    <w:rsid w:val="00D2512F"/>
    <w:rsid w:val="00D2548B"/>
    <w:rsid w:val="00D26328"/>
    <w:rsid w:val="00D27B2D"/>
    <w:rsid w:val="00D319C3"/>
    <w:rsid w:val="00D31B1C"/>
    <w:rsid w:val="00D327B4"/>
    <w:rsid w:val="00D33CE8"/>
    <w:rsid w:val="00D34166"/>
    <w:rsid w:val="00D3459B"/>
    <w:rsid w:val="00D34A7B"/>
    <w:rsid w:val="00D34DA8"/>
    <w:rsid w:val="00D3678B"/>
    <w:rsid w:val="00D373AA"/>
    <w:rsid w:val="00D40408"/>
    <w:rsid w:val="00D4082E"/>
    <w:rsid w:val="00D416EB"/>
    <w:rsid w:val="00D43F81"/>
    <w:rsid w:val="00D4569B"/>
    <w:rsid w:val="00D459B5"/>
    <w:rsid w:val="00D46BCA"/>
    <w:rsid w:val="00D47C5B"/>
    <w:rsid w:val="00D47CB4"/>
    <w:rsid w:val="00D51330"/>
    <w:rsid w:val="00D513A3"/>
    <w:rsid w:val="00D529C1"/>
    <w:rsid w:val="00D536AB"/>
    <w:rsid w:val="00D540AF"/>
    <w:rsid w:val="00D541A8"/>
    <w:rsid w:val="00D54E28"/>
    <w:rsid w:val="00D55653"/>
    <w:rsid w:val="00D61AC2"/>
    <w:rsid w:val="00D626E3"/>
    <w:rsid w:val="00D64329"/>
    <w:rsid w:val="00D7155C"/>
    <w:rsid w:val="00D71C52"/>
    <w:rsid w:val="00D7251E"/>
    <w:rsid w:val="00D72B9F"/>
    <w:rsid w:val="00D75667"/>
    <w:rsid w:val="00D75E63"/>
    <w:rsid w:val="00D76BA5"/>
    <w:rsid w:val="00D80D03"/>
    <w:rsid w:val="00D838FB"/>
    <w:rsid w:val="00D83F43"/>
    <w:rsid w:val="00D878E2"/>
    <w:rsid w:val="00D87C32"/>
    <w:rsid w:val="00D91621"/>
    <w:rsid w:val="00D93135"/>
    <w:rsid w:val="00D9349D"/>
    <w:rsid w:val="00D94EFB"/>
    <w:rsid w:val="00D971E3"/>
    <w:rsid w:val="00D97A08"/>
    <w:rsid w:val="00D97AC2"/>
    <w:rsid w:val="00DA07C5"/>
    <w:rsid w:val="00DA1910"/>
    <w:rsid w:val="00DA2929"/>
    <w:rsid w:val="00DA2E34"/>
    <w:rsid w:val="00DA482F"/>
    <w:rsid w:val="00DA7BD2"/>
    <w:rsid w:val="00DB0C36"/>
    <w:rsid w:val="00DB0D76"/>
    <w:rsid w:val="00DB1371"/>
    <w:rsid w:val="00DB62B0"/>
    <w:rsid w:val="00DB65D5"/>
    <w:rsid w:val="00DB7BAB"/>
    <w:rsid w:val="00DB7BE5"/>
    <w:rsid w:val="00DC1AF2"/>
    <w:rsid w:val="00DC34F8"/>
    <w:rsid w:val="00DC6F4B"/>
    <w:rsid w:val="00DD1D17"/>
    <w:rsid w:val="00DD5886"/>
    <w:rsid w:val="00DD6041"/>
    <w:rsid w:val="00DD75D2"/>
    <w:rsid w:val="00DD7DDE"/>
    <w:rsid w:val="00DE0800"/>
    <w:rsid w:val="00DE0A1B"/>
    <w:rsid w:val="00DE1320"/>
    <w:rsid w:val="00DE495F"/>
    <w:rsid w:val="00DF0655"/>
    <w:rsid w:val="00DF0752"/>
    <w:rsid w:val="00DF31EE"/>
    <w:rsid w:val="00DF3A76"/>
    <w:rsid w:val="00DF3C45"/>
    <w:rsid w:val="00DF525A"/>
    <w:rsid w:val="00DF53C8"/>
    <w:rsid w:val="00DF546E"/>
    <w:rsid w:val="00DF549F"/>
    <w:rsid w:val="00DF7392"/>
    <w:rsid w:val="00E029E8"/>
    <w:rsid w:val="00E02B23"/>
    <w:rsid w:val="00E02B59"/>
    <w:rsid w:val="00E030DE"/>
    <w:rsid w:val="00E032F2"/>
    <w:rsid w:val="00E05107"/>
    <w:rsid w:val="00E0566E"/>
    <w:rsid w:val="00E10632"/>
    <w:rsid w:val="00E11282"/>
    <w:rsid w:val="00E12951"/>
    <w:rsid w:val="00E12B91"/>
    <w:rsid w:val="00E13EA3"/>
    <w:rsid w:val="00E15949"/>
    <w:rsid w:val="00E160D0"/>
    <w:rsid w:val="00E24212"/>
    <w:rsid w:val="00E25120"/>
    <w:rsid w:val="00E25268"/>
    <w:rsid w:val="00E259CC"/>
    <w:rsid w:val="00E26F4B"/>
    <w:rsid w:val="00E31349"/>
    <w:rsid w:val="00E31A8B"/>
    <w:rsid w:val="00E31ABC"/>
    <w:rsid w:val="00E34110"/>
    <w:rsid w:val="00E34684"/>
    <w:rsid w:val="00E34C4F"/>
    <w:rsid w:val="00E36D54"/>
    <w:rsid w:val="00E377A6"/>
    <w:rsid w:val="00E4041B"/>
    <w:rsid w:val="00E42847"/>
    <w:rsid w:val="00E428F3"/>
    <w:rsid w:val="00E45F64"/>
    <w:rsid w:val="00E46673"/>
    <w:rsid w:val="00E46D8F"/>
    <w:rsid w:val="00E47046"/>
    <w:rsid w:val="00E502A4"/>
    <w:rsid w:val="00E51449"/>
    <w:rsid w:val="00E54050"/>
    <w:rsid w:val="00E57843"/>
    <w:rsid w:val="00E6281C"/>
    <w:rsid w:val="00E64DF1"/>
    <w:rsid w:val="00E6502C"/>
    <w:rsid w:val="00E655D6"/>
    <w:rsid w:val="00E660C3"/>
    <w:rsid w:val="00E6680A"/>
    <w:rsid w:val="00E67D26"/>
    <w:rsid w:val="00E74CC9"/>
    <w:rsid w:val="00E75A75"/>
    <w:rsid w:val="00E7737A"/>
    <w:rsid w:val="00E81352"/>
    <w:rsid w:val="00E82A83"/>
    <w:rsid w:val="00E82B2C"/>
    <w:rsid w:val="00E84B47"/>
    <w:rsid w:val="00E85003"/>
    <w:rsid w:val="00E863D3"/>
    <w:rsid w:val="00E86744"/>
    <w:rsid w:val="00E90FC5"/>
    <w:rsid w:val="00E926E7"/>
    <w:rsid w:val="00E9279E"/>
    <w:rsid w:val="00E93981"/>
    <w:rsid w:val="00E960F5"/>
    <w:rsid w:val="00E97EB4"/>
    <w:rsid w:val="00EA0DAA"/>
    <w:rsid w:val="00EA2A0F"/>
    <w:rsid w:val="00EA38CA"/>
    <w:rsid w:val="00EA68FB"/>
    <w:rsid w:val="00EA70E9"/>
    <w:rsid w:val="00EA7726"/>
    <w:rsid w:val="00EB1F60"/>
    <w:rsid w:val="00EB3EF7"/>
    <w:rsid w:val="00EC045C"/>
    <w:rsid w:val="00EC0CBB"/>
    <w:rsid w:val="00EC3BE9"/>
    <w:rsid w:val="00EC5467"/>
    <w:rsid w:val="00EC5FC4"/>
    <w:rsid w:val="00EC71B0"/>
    <w:rsid w:val="00ED41B8"/>
    <w:rsid w:val="00ED502F"/>
    <w:rsid w:val="00ED5FF0"/>
    <w:rsid w:val="00ED728E"/>
    <w:rsid w:val="00ED72E1"/>
    <w:rsid w:val="00EE0048"/>
    <w:rsid w:val="00EE0356"/>
    <w:rsid w:val="00EE3ABC"/>
    <w:rsid w:val="00EE7470"/>
    <w:rsid w:val="00EF20CA"/>
    <w:rsid w:val="00EF2911"/>
    <w:rsid w:val="00EF2AF9"/>
    <w:rsid w:val="00F02271"/>
    <w:rsid w:val="00F07095"/>
    <w:rsid w:val="00F105D7"/>
    <w:rsid w:val="00F1154F"/>
    <w:rsid w:val="00F14732"/>
    <w:rsid w:val="00F147FB"/>
    <w:rsid w:val="00F174B8"/>
    <w:rsid w:val="00F249F1"/>
    <w:rsid w:val="00F310AB"/>
    <w:rsid w:val="00F31DAF"/>
    <w:rsid w:val="00F323FB"/>
    <w:rsid w:val="00F3274F"/>
    <w:rsid w:val="00F3587C"/>
    <w:rsid w:val="00F3625C"/>
    <w:rsid w:val="00F40F56"/>
    <w:rsid w:val="00F411FD"/>
    <w:rsid w:val="00F423C7"/>
    <w:rsid w:val="00F42656"/>
    <w:rsid w:val="00F50632"/>
    <w:rsid w:val="00F5254B"/>
    <w:rsid w:val="00F5347D"/>
    <w:rsid w:val="00F53B07"/>
    <w:rsid w:val="00F53D9E"/>
    <w:rsid w:val="00F5439E"/>
    <w:rsid w:val="00F54594"/>
    <w:rsid w:val="00F56478"/>
    <w:rsid w:val="00F564C5"/>
    <w:rsid w:val="00F57FB0"/>
    <w:rsid w:val="00F65551"/>
    <w:rsid w:val="00F65661"/>
    <w:rsid w:val="00F66320"/>
    <w:rsid w:val="00F66D56"/>
    <w:rsid w:val="00F67CC6"/>
    <w:rsid w:val="00F70E14"/>
    <w:rsid w:val="00F71109"/>
    <w:rsid w:val="00F71D5A"/>
    <w:rsid w:val="00F802DF"/>
    <w:rsid w:val="00F818A8"/>
    <w:rsid w:val="00F81F09"/>
    <w:rsid w:val="00F84536"/>
    <w:rsid w:val="00F8504E"/>
    <w:rsid w:val="00F87DFF"/>
    <w:rsid w:val="00F929FE"/>
    <w:rsid w:val="00F93CE7"/>
    <w:rsid w:val="00F95858"/>
    <w:rsid w:val="00F96794"/>
    <w:rsid w:val="00FA0E52"/>
    <w:rsid w:val="00FA2347"/>
    <w:rsid w:val="00FA4AF0"/>
    <w:rsid w:val="00FA53C2"/>
    <w:rsid w:val="00FA5F4F"/>
    <w:rsid w:val="00FA6E86"/>
    <w:rsid w:val="00FA7B67"/>
    <w:rsid w:val="00FB10A2"/>
    <w:rsid w:val="00FB2264"/>
    <w:rsid w:val="00FB52FF"/>
    <w:rsid w:val="00FC124F"/>
    <w:rsid w:val="00FC2152"/>
    <w:rsid w:val="00FC3D5F"/>
    <w:rsid w:val="00FD03A7"/>
    <w:rsid w:val="00FD0A2D"/>
    <w:rsid w:val="00FD37A2"/>
    <w:rsid w:val="00FD4191"/>
    <w:rsid w:val="00FD727B"/>
    <w:rsid w:val="00FD730C"/>
    <w:rsid w:val="00FE1C35"/>
    <w:rsid w:val="00FE205F"/>
    <w:rsid w:val="00FE3938"/>
    <w:rsid w:val="00FF085A"/>
    <w:rsid w:val="00FF409C"/>
    <w:rsid w:val="00FF5C2B"/>
    <w:rsid w:val="00FF6117"/>
    <w:rsid w:val="00FF63E8"/>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933"/>
    </o:shapedefaults>
    <o:shapelayout v:ext="edit">
      <o:idmap v:ext="edit" data="1"/>
    </o:shapelayout>
  </w:shapeDefaults>
  <w:decimalSymbol w:val=","/>
  <w:listSeparator w:val=";"/>
  <w14:docId w14:val="1AE4D421"/>
  <w15:docId w15:val="{E0A868FF-3411-4797-BB7A-91B0054B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E52"/>
    <w:pPr>
      <w:spacing w:before="120"/>
      <w:jc w:val="both"/>
    </w:pPr>
    <w:rPr>
      <w:rFonts w:ascii="Arial" w:hAnsi="Arial"/>
    </w:rPr>
  </w:style>
  <w:style w:type="paragraph" w:styleId="Ttulo1">
    <w:name w:val="heading 1"/>
    <w:basedOn w:val="Normal"/>
    <w:next w:val="Normal"/>
    <w:link w:val="Ttulo1Car"/>
    <w:uiPriority w:val="9"/>
    <w:qFormat/>
    <w:rsid w:val="001F58C7"/>
    <w:pPr>
      <w:keepNext/>
      <w:keepLines/>
      <w:numPr>
        <w:numId w:val="3"/>
      </w:numPr>
      <w:spacing w:before="240" w:after="240" w:line="240" w:lineRule="auto"/>
      <w:jc w:val="left"/>
      <w:outlineLvl w:val="0"/>
    </w:pPr>
    <w:rPr>
      <w:rFonts w:eastAsiaTheme="majorEastAsia" w:cstheme="majorBidi"/>
      <w:b/>
      <w:sz w:val="32"/>
      <w:szCs w:val="32"/>
    </w:rPr>
  </w:style>
  <w:style w:type="paragraph" w:styleId="Ttulo2">
    <w:name w:val="heading 2"/>
    <w:basedOn w:val="Normal"/>
    <w:next w:val="Normal"/>
    <w:link w:val="Ttulo2Car"/>
    <w:uiPriority w:val="9"/>
    <w:unhideWhenUsed/>
    <w:qFormat/>
    <w:rsid w:val="00A963BE"/>
    <w:pPr>
      <w:keepNext/>
      <w:keepLines/>
      <w:numPr>
        <w:ilvl w:val="1"/>
        <w:numId w:val="3"/>
      </w:numPr>
      <w:spacing w:after="120" w:line="240" w:lineRule="auto"/>
      <w:jc w:val="left"/>
      <w:outlineLvl w:val="1"/>
    </w:pPr>
    <w:rPr>
      <w:rFonts w:eastAsiaTheme="majorEastAsia" w:cstheme="majorBidi"/>
      <w:b/>
      <w:color w:val="404040" w:themeColor="text1" w:themeTint="BF"/>
      <w:sz w:val="24"/>
      <w:szCs w:val="26"/>
    </w:rPr>
  </w:style>
  <w:style w:type="paragraph" w:styleId="Ttulo3">
    <w:name w:val="heading 3"/>
    <w:basedOn w:val="Normal"/>
    <w:next w:val="Normal"/>
    <w:link w:val="Ttulo3Car"/>
    <w:uiPriority w:val="9"/>
    <w:unhideWhenUsed/>
    <w:qFormat/>
    <w:rsid w:val="00A963BE"/>
    <w:pPr>
      <w:keepNext/>
      <w:keepLines/>
      <w:numPr>
        <w:ilvl w:val="2"/>
        <w:numId w:val="3"/>
      </w:numPr>
      <w:spacing w:after="120"/>
      <w:jc w:val="left"/>
      <w:outlineLvl w:val="2"/>
    </w:pPr>
    <w:rPr>
      <w:rFonts w:eastAsiaTheme="majorEastAsia" w:cstheme="majorBidi"/>
      <w:b/>
      <w:szCs w:val="24"/>
    </w:rPr>
  </w:style>
  <w:style w:type="paragraph" w:styleId="Ttulo4">
    <w:name w:val="heading 4"/>
    <w:basedOn w:val="Normal"/>
    <w:next w:val="Normal"/>
    <w:link w:val="Ttulo4Car"/>
    <w:uiPriority w:val="9"/>
    <w:unhideWhenUsed/>
    <w:qFormat/>
    <w:rsid w:val="00614BD5"/>
    <w:pPr>
      <w:keepNext/>
      <w:keepLines/>
      <w:numPr>
        <w:ilvl w:val="3"/>
        <w:numId w:val="3"/>
      </w:numPr>
      <w:spacing w:after="120" w:line="240" w:lineRule="auto"/>
      <w:jc w:val="left"/>
      <w:outlineLvl w:val="3"/>
    </w:pPr>
    <w:rPr>
      <w:rFonts w:eastAsiaTheme="majorEastAsia" w:cstheme="majorBidi"/>
      <w:iCs/>
      <w:u w:val="single"/>
    </w:rPr>
  </w:style>
  <w:style w:type="paragraph" w:styleId="Ttulo5">
    <w:name w:val="heading 5"/>
    <w:basedOn w:val="Normal"/>
    <w:next w:val="Normal"/>
    <w:link w:val="Ttulo5Car"/>
    <w:uiPriority w:val="9"/>
    <w:unhideWhenUsed/>
    <w:qFormat/>
    <w:rsid w:val="006A793E"/>
    <w:pPr>
      <w:keepNext/>
      <w:keepLines/>
      <w:numPr>
        <w:ilvl w:val="4"/>
        <w:numId w:val="3"/>
      </w:numPr>
      <w:spacing w:before="40" w:after="0"/>
      <w:outlineLvl w:val="4"/>
    </w:pPr>
    <w:rPr>
      <w:rFonts w:eastAsiaTheme="majorEastAsia" w:cs="Arial"/>
      <w:i/>
      <w:lang w:val="en-US"/>
    </w:rPr>
  </w:style>
  <w:style w:type="paragraph" w:styleId="Ttulo6">
    <w:name w:val="heading 6"/>
    <w:basedOn w:val="Normal"/>
    <w:next w:val="Normal"/>
    <w:link w:val="Ttulo6Car"/>
    <w:uiPriority w:val="9"/>
    <w:semiHidden/>
    <w:unhideWhenUsed/>
    <w:qFormat/>
    <w:rsid w:val="0031569C"/>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31569C"/>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31569C"/>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31569C"/>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54E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4EDC"/>
    <w:rPr>
      <w:rFonts w:ascii="Tahoma" w:hAnsi="Tahoma" w:cs="Tahoma"/>
      <w:sz w:val="16"/>
      <w:szCs w:val="16"/>
    </w:rPr>
  </w:style>
  <w:style w:type="paragraph" w:styleId="Encabezado">
    <w:name w:val="header"/>
    <w:basedOn w:val="Normal"/>
    <w:link w:val="EncabezadoCar"/>
    <w:uiPriority w:val="99"/>
    <w:unhideWhenUsed/>
    <w:rsid w:val="00A54E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4EDC"/>
  </w:style>
  <w:style w:type="paragraph" w:styleId="Piedepgina">
    <w:name w:val="footer"/>
    <w:basedOn w:val="Normal"/>
    <w:link w:val="PiedepginaCar"/>
    <w:uiPriority w:val="99"/>
    <w:unhideWhenUsed/>
    <w:rsid w:val="00A54E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4EDC"/>
  </w:style>
  <w:style w:type="character" w:styleId="Textoennegrita">
    <w:name w:val="Strong"/>
    <w:basedOn w:val="Fuentedeprrafopredeter"/>
    <w:uiPriority w:val="22"/>
    <w:qFormat/>
    <w:rsid w:val="00C47CC6"/>
    <w:rPr>
      <w:b/>
      <w:bCs/>
    </w:rPr>
  </w:style>
  <w:style w:type="paragraph" w:styleId="Prrafodelista">
    <w:name w:val="List Paragraph"/>
    <w:aliases w:val="VIÑETA,Viñetas,VIÑETAS,HOJA,Bolita,List Paragraph,Párrafo de lista4,BOLADEF,Párrafo de lista21,BOLA,Nivel 1 OS,Colorful List Accent 1,Colorful List - Accent 11,List,Bullets,Ha,Cuadrícula clara - Énfasis 31,titulo 3,Lista1,Bullet List"/>
    <w:basedOn w:val="Normal"/>
    <w:link w:val="PrrafodelistaCar"/>
    <w:qFormat/>
    <w:rsid w:val="00366BAC"/>
    <w:pPr>
      <w:ind w:left="720"/>
      <w:contextualSpacing/>
    </w:pPr>
  </w:style>
  <w:style w:type="paragraph" w:styleId="Textonotapie">
    <w:name w:val="footnote text"/>
    <w:basedOn w:val="Normal"/>
    <w:link w:val="TextonotapieCar"/>
    <w:uiPriority w:val="99"/>
    <w:semiHidden/>
    <w:unhideWhenUsed/>
    <w:rsid w:val="00366BA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66BAC"/>
    <w:rPr>
      <w:sz w:val="20"/>
      <w:szCs w:val="20"/>
    </w:rPr>
  </w:style>
  <w:style w:type="character" w:styleId="Refdenotaalpie">
    <w:name w:val="footnote reference"/>
    <w:basedOn w:val="Fuentedeprrafopredeter"/>
    <w:uiPriority w:val="99"/>
    <w:semiHidden/>
    <w:unhideWhenUsed/>
    <w:rsid w:val="00366BAC"/>
    <w:rPr>
      <w:vertAlign w:val="superscript"/>
    </w:rPr>
  </w:style>
  <w:style w:type="paragraph" w:styleId="Textonotaalfinal">
    <w:name w:val="endnote text"/>
    <w:basedOn w:val="Normal"/>
    <w:link w:val="TextonotaalfinalCar"/>
    <w:uiPriority w:val="99"/>
    <w:semiHidden/>
    <w:unhideWhenUsed/>
    <w:rsid w:val="008A35F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A35F6"/>
    <w:rPr>
      <w:sz w:val="20"/>
      <w:szCs w:val="20"/>
    </w:rPr>
  </w:style>
  <w:style w:type="character" w:styleId="Refdenotaalfinal">
    <w:name w:val="endnote reference"/>
    <w:basedOn w:val="Fuentedeprrafopredeter"/>
    <w:uiPriority w:val="99"/>
    <w:semiHidden/>
    <w:unhideWhenUsed/>
    <w:rsid w:val="008A35F6"/>
    <w:rPr>
      <w:vertAlign w:val="superscript"/>
    </w:rPr>
  </w:style>
  <w:style w:type="paragraph" w:styleId="Sinespaciado">
    <w:name w:val="No Spacing"/>
    <w:uiPriority w:val="1"/>
    <w:qFormat/>
    <w:rsid w:val="00D61AC2"/>
    <w:pPr>
      <w:spacing w:after="0" w:line="240" w:lineRule="auto"/>
      <w:jc w:val="both"/>
    </w:pPr>
    <w:rPr>
      <w:rFonts w:ascii="Arial" w:hAnsi="Arial"/>
    </w:rPr>
  </w:style>
  <w:style w:type="table" w:customStyle="1" w:styleId="TableNormal">
    <w:name w:val="Table Normal"/>
    <w:uiPriority w:val="2"/>
    <w:semiHidden/>
    <w:unhideWhenUsed/>
    <w:qFormat/>
    <w:rsid w:val="006B58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B58E9"/>
    <w:pPr>
      <w:widowControl w:val="0"/>
      <w:autoSpaceDE w:val="0"/>
      <w:autoSpaceDN w:val="0"/>
      <w:spacing w:after="0" w:line="240" w:lineRule="auto"/>
      <w:jc w:val="left"/>
    </w:pPr>
    <w:rPr>
      <w:rFonts w:eastAsia="Arial" w:cs="Arial"/>
      <w:lang w:val="es-ES" w:eastAsia="es-ES" w:bidi="es-ES"/>
    </w:rPr>
  </w:style>
  <w:style w:type="character" w:styleId="Hipervnculo">
    <w:name w:val="Hyperlink"/>
    <w:basedOn w:val="Fuentedeprrafopredeter"/>
    <w:uiPriority w:val="99"/>
    <w:unhideWhenUsed/>
    <w:rsid w:val="00610566"/>
    <w:rPr>
      <w:color w:val="0000FF"/>
      <w:u w:val="single"/>
    </w:rPr>
  </w:style>
  <w:style w:type="character" w:customStyle="1" w:styleId="Ttulo1Car">
    <w:name w:val="Título 1 Car"/>
    <w:basedOn w:val="Fuentedeprrafopredeter"/>
    <w:link w:val="Ttulo1"/>
    <w:uiPriority w:val="9"/>
    <w:rsid w:val="001F58C7"/>
    <w:rPr>
      <w:rFonts w:ascii="Arial" w:eastAsiaTheme="majorEastAsia" w:hAnsi="Arial" w:cstheme="majorBidi"/>
      <w:b/>
      <w:sz w:val="32"/>
      <w:szCs w:val="32"/>
    </w:rPr>
  </w:style>
  <w:style w:type="character" w:customStyle="1" w:styleId="Ttulo2Car">
    <w:name w:val="Título 2 Car"/>
    <w:basedOn w:val="Fuentedeprrafopredeter"/>
    <w:link w:val="Ttulo2"/>
    <w:uiPriority w:val="9"/>
    <w:rsid w:val="00A963BE"/>
    <w:rPr>
      <w:rFonts w:ascii="Arial" w:eastAsiaTheme="majorEastAsia" w:hAnsi="Arial" w:cstheme="majorBidi"/>
      <w:b/>
      <w:color w:val="404040" w:themeColor="text1" w:themeTint="BF"/>
      <w:sz w:val="24"/>
      <w:szCs w:val="26"/>
    </w:rPr>
  </w:style>
  <w:style w:type="character" w:customStyle="1" w:styleId="Ttulo3Car">
    <w:name w:val="Título 3 Car"/>
    <w:basedOn w:val="Fuentedeprrafopredeter"/>
    <w:link w:val="Ttulo3"/>
    <w:uiPriority w:val="9"/>
    <w:rsid w:val="00A963BE"/>
    <w:rPr>
      <w:rFonts w:ascii="Arial" w:eastAsiaTheme="majorEastAsia" w:hAnsi="Arial" w:cstheme="majorBidi"/>
      <w:b/>
      <w:szCs w:val="24"/>
    </w:rPr>
  </w:style>
  <w:style w:type="character" w:customStyle="1" w:styleId="Ttulo4Car">
    <w:name w:val="Título 4 Car"/>
    <w:basedOn w:val="Fuentedeprrafopredeter"/>
    <w:link w:val="Ttulo4"/>
    <w:uiPriority w:val="9"/>
    <w:rsid w:val="00614BD5"/>
    <w:rPr>
      <w:rFonts w:ascii="Arial" w:eastAsiaTheme="majorEastAsia" w:hAnsi="Arial" w:cstheme="majorBidi"/>
      <w:iCs/>
      <w:u w:val="single"/>
    </w:rPr>
  </w:style>
  <w:style w:type="table" w:styleId="Tablaconcuadrcula">
    <w:name w:val="Table Grid"/>
    <w:basedOn w:val="Tablanormal"/>
    <w:uiPriority w:val="59"/>
    <w:rsid w:val="008E5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34BFC"/>
    <w:pPr>
      <w:spacing w:after="0" w:line="259" w:lineRule="auto"/>
      <w:outlineLvl w:val="9"/>
    </w:pPr>
    <w:rPr>
      <w:rFonts w:asciiTheme="majorHAnsi" w:hAnsiTheme="majorHAnsi"/>
      <w:b w:val="0"/>
      <w:color w:val="365F91" w:themeColor="accent1" w:themeShade="BF"/>
    </w:rPr>
  </w:style>
  <w:style w:type="paragraph" w:styleId="TDC1">
    <w:name w:val="toc 1"/>
    <w:basedOn w:val="Normal"/>
    <w:next w:val="Normal"/>
    <w:autoRedefine/>
    <w:uiPriority w:val="39"/>
    <w:unhideWhenUsed/>
    <w:rsid w:val="00334BFC"/>
    <w:pPr>
      <w:spacing w:after="100"/>
    </w:pPr>
  </w:style>
  <w:style w:type="paragraph" w:styleId="TDC2">
    <w:name w:val="toc 2"/>
    <w:basedOn w:val="Normal"/>
    <w:next w:val="Normal"/>
    <w:autoRedefine/>
    <w:uiPriority w:val="39"/>
    <w:unhideWhenUsed/>
    <w:rsid w:val="00334BFC"/>
    <w:pPr>
      <w:spacing w:after="100"/>
      <w:ind w:left="220"/>
    </w:pPr>
  </w:style>
  <w:style w:type="paragraph" w:styleId="TDC3">
    <w:name w:val="toc 3"/>
    <w:basedOn w:val="Normal"/>
    <w:next w:val="Normal"/>
    <w:autoRedefine/>
    <w:uiPriority w:val="39"/>
    <w:unhideWhenUsed/>
    <w:rsid w:val="00334BFC"/>
    <w:pPr>
      <w:spacing w:after="100"/>
      <w:ind w:left="440"/>
    </w:pPr>
  </w:style>
  <w:style w:type="character" w:customStyle="1" w:styleId="PrrafodelistaCar">
    <w:name w:val="Párrafo de lista Car"/>
    <w:aliases w:val="VIÑETA Car,Viñetas Car,VIÑETAS Car,HOJA Car,Bolita Car,List Paragraph Car,Párrafo de lista4 Car,BOLADEF Car,Párrafo de lista21 Car,BOLA Car,Nivel 1 OS Car,Colorful List Accent 1 Car,Colorful List - Accent 11 Car,List Car,Bullets Car"/>
    <w:link w:val="Prrafodelista"/>
    <w:uiPriority w:val="34"/>
    <w:qFormat/>
    <w:locked/>
    <w:rsid w:val="00EA2A0F"/>
    <w:rPr>
      <w:rFonts w:ascii="Arial" w:hAnsi="Arial"/>
    </w:rPr>
  </w:style>
  <w:style w:type="table" w:customStyle="1" w:styleId="TableGrid">
    <w:name w:val="TableGrid"/>
    <w:rsid w:val="00391ABC"/>
    <w:pPr>
      <w:spacing w:after="0" w:line="240" w:lineRule="auto"/>
    </w:pPr>
    <w:rPr>
      <w:lang w:val="es-US" w:eastAsia="es-MX"/>
    </w:rPr>
    <w:tblPr>
      <w:tblCellMar>
        <w:top w:w="0" w:type="dxa"/>
        <w:left w:w="0" w:type="dxa"/>
        <w:bottom w:w="0" w:type="dxa"/>
        <w:right w:w="0" w:type="dxa"/>
      </w:tblCellMar>
    </w:tblPr>
  </w:style>
  <w:style w:type="character" w:customStyle="1" w:styleId="Ttulo5Car">
    <w:name w:val="Título 5 Car"/>
    <w:basedOn w:val="Fuentedeprrafopredeter"/>
    <w:link w:val="Ttulo5"/>
    <w:uiPriority w:val="9"/>
    <w:rsid w:val="006A793E"/>
    <w:rPr>
      <w:rFonts w:ascii="Arial" w:eastAsiaTheme="majorEastAsia" w:hAnsi="Arial" w:cs="Arial"/>
      <w:i/>
      <w:lang w:val="en-US"/>
    </w:rPr>
  </w:style>
  <w:style w:type="paragraph" w:customStyle="1" w:styleId="Prrafodelista1">
    <w:name w:val="Párrafo de lista1"/>
    <w:basedOn w:val="Normal"/>
    <w:rsid w:val="00D34DA8"/>
    <w:pPr>
      <w:suppressAutoHyphens/>
      <w:spacing w:before="0"/>
      <w:ind w:left="720"/>
      <w:contextualSpacing/>
      <w:jc w:val="left"/>
    </w:pPr>
    <w:rPr>
      <w:rFonts w:ascii="Calibri" w:eastAsia="Calibri" w:hAnsi="Calibri" w:cs="font298"/>
      <w:lang w:eastAsia="en-US"/>
    </w:rPr>
  </w:style>
  <w:style w:type="paragraph" w:customStyle="1" w:styleId="Sinespaciado1">
    <w:name w:val="Sin espaciado1"/>
    <w:rsid w:val="00D34DA8"/>
    <w:pPr>
      <w:suppressAutoHyphens/>
      <w:spacing w:after="0" w:line="240" w:lineRule="auto"/>
    </w:pPr>
    <w:rPr>
      <w:rFonts w:ascii="Calibri" w:eastAsia="Calibri" w:hAnsi="Calibri" w:cs="font298"/>
      <w:lang w:eastAsia="en-US"/>
    </w:rPr>
  </w:style>
  <w:style w:type="paragraph" w:customStyle="1" w:styleId="Sinespaciado2">
    <w:name w:val="Sin espaciado2"/>
    <w:rsid w:val="00EC5467"/>
    <w:pPr>
      <w:suppressAutoHyphens/>
      <w:spacing w:after="0" w:line="240" w:lineRule="auto"/>
    </w:pPr>
    <w:rPr>
      <w:rFonts w:ascii="Calibri" w:eastAsia="Calibri" w:hAnsi="Calibri" w:cs="font1281"/>
      <w:lang w:eastAsia="en-US"/>
    </w:rPr>
  </w:style>
  <w:style w:type="character" w:customStyle="1" w:styleId="Ttulo6Car">
    <w:name w:val="Título 6 Car"/>
    <w:basedOn w:val="Fuentedeprrafopredeter"/>
    <w:link w:val="Ttulo6"/>
    <w:uiPriority w:val="9"/>
    <w:semiHidden/>
    <w:rsid w:val="0031569C"/>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31569C"/>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semiHidden/>
    <w:rsid w:val="0031569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31569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876817">
      <w:bodyDiv w:val="1"/>
      <w:marLeft w:val="0"/>
      <w:marRight w:val="0"/>
      <w:marTop w:val="0"/>
      <w:marBottom w:val="0"/>
      <w:divBdr>
        <w:top w:val="none" w:sz="0" w:space="0" w:color="auto"/>
        <w:left w:val="none" w:sz="0" w:space="0" w:color="auto"/>
        <w:bottom w:val="none" w:sz="0" w:space="0" w:color="auto"/>
        <w:right w:val="none" w:sz="0" w:space="0" w:color="auto"/>
      </w:divBdr>
    </w:div>
    <w:div w:id="351497584">
      <w:bodyDiv w:val="1"/>
      <w:marLeft w:val="0"/>
      <w:marRight w:val="0"/>
      <w:marTop w:val="0"/>
      <w:marBottom w:val="0"/>
      <w:divBdr>
        <w:top w:val="none" w:sz="0" w:space="0" w:color="auto"/>
        <w:left w:val="none" w:sz="0" w:space="0" w:color="auto"/>
        <w:bottom w:val="none" w:sz="0" w:space="0" w:color="auto"/>
        <w:right w:val="none" w:sz="0" w:space="0" w:color="auto"/>
      </w:divBdr>
    </w:div>
    <w:div w:id="684136562">
      <w:bodyDiv w:val="1"/>
      <w:marLeft w:val="0"/>
      <w:marRight w:val="0"/>
      <w:marTop w:val="0"/>
      <w:marBottom w:val="0"/>
      <w:divBdr>
        <w:top w:val="none" w:sz="0" w:space="0" w:color="auto"/>
        <w:left w:val="none" w:sz="0" w:space="0" w:color="auto"/>
        <w:bottom w:val="none" w:sz="0" w:space="0" w:color="auto"/>
        <w:right w:val="none" w:sz="0" w:space="0" w:color="auto"/>
      </w:divBdr>
    </w:div>
    <w:div w:id="763576341">
      <w:bodyDiv w:val="1"/>
      <w:marLeft w:val="0"/>
      <w:marRight w:val="0"/>
      <w:marTop w:val="0"/>
      <w:marBottom w:val="0"/>
      <w:divBdr>
        <w:top w:val="none" w:sz="0" w:space="0" w:color="auto"/>
        <w:left w:val="none" w:sz="0" w:space="0" w:color="auto"/>
        <w:bottom w:val="none" w:sz="0" w:space="0" w:color="auto"/>
        <w:right w:val="none" w:sz="0" w:space="0" w:color="auto"/>
      </w:divBdr>
    </w:div>
    <w:div w:id="987828821">
      <w:bodyDiv w:val="1"/>
      <w:marLeft w:val="0"/>
      <w:marRight w:val="0"/>
      <w:marTop w:val="0"/>
      <w:marBottom w:val="0"/>
      <w:divBdr>
        <w:top w:val="none" w:sz="0" w:space="0" w:color="auto"/>
        <w:left w:val="none" w:sz="0" w:space="0" w:color="auto"/>
        <w:bottom w:val="none" w:sz="0" w:space="0" w:color="auto"/>
        <w:right w:val="none" w:sz="0" w:space="0" w:color="auto"/>
      </w:divBdr>
    </w:div>
    <w:div w:id="1306230065">
      <w:bodyDiv w:val="1"/>
      <w:marLeft w:val="0"/>
      <w:marRight w:val="0"/>
      <w:marTop w:val="0"/>
      <w:marBottom w:val="0"/>
      <w:divBdr>
        <w:top w:val="none" w:sz="0" w:space="0" w:color="auto"/>
        <w:left w:val="none" w:sz="0" w:space="0" w:color="auto"/>
        <w:bottom w:val="none" w:sz="0" w:space="0" w:color="auto"/>
        <w:right w:val="none" w:sz="0" w:space="0" w:color="auto"/>
      </w:divBdr>
    </w:div>
    <w:div w:id="1547639355">
      <w:bodyDiv w:val="1"/>
      <w:marLeft w:val="0"/>
      <w:marRight w:val="0"/>
      <w:marTop w:val="0"/>
      <w:marBottom w:val="0"/>
      <w:divBdr>
        <w:top w:val="none" w:sz="0" w:space="0" w:color="auto"/>
        <w:left w:val="none" w:sz="0" w:space="0" w:color="auto"/>
        <w:bottom w:val="none" w:sz="0" w:space="0" w:color="auto"/>
        <w:right w:val="none" w:sz="0" w:space="0" w:color="auto"/>
      </w:divBdr>
    </w:div>
    <w:div w:id="1669552059">
      <w:bodyDiv w:val="1"/>
      <w:marLeft w:val="0"/>
      <w:marRight w:val="0"/>
      <w:marTop w:val="0"/>
      <w:marBottom w:val="0"/>
      <w:divBdr>
        <w:top w:val="none" w:sz="0" w:space="0" w:color="auto"/>
        <w:left w:val="none" w:sz="0" w:space="0" w:color="auto"/>
        <w:bottom w:val="none" w:sz="0" w:space="0" w:color="auto"/>
        <w:right w:val="none" w:sz="0" w:space="0" w:color="auto"/>
      </w:divBdr>
    </w:div>
    <w:div w:id="1675113037">
      <w:bodyDiv w:val="1"/>
      <w:marLeft w:val="0"/>
      <w:marRight w:val="0"/>
      <w:marTop w:val="0"/>
      <w:marBottom w:val="0"/>
      <w:divBdr>
        <w:top w:val="none" w:sz="0" w:space="0" w:color="auto"/>
        <w:left w:val="none" w:sz="0" w:space="0" w:color="auto"/>
        <w:bottom w:val="none" w:sz="0" w:space="0" w:color="auto"/>
        <w:right w:val="none" w:sz="0" w:space="0" w:color="auto"/>
      </w:divBdr>
    </w:div>
    <w:div w:id="1782872226">
      <w:bodyDiv w:val="1"/>
      <w:marLeft w:val="0"/>
      <w:marRight w:val="0"/>
      <w:marTop w:val="0"/>
      <w:marBottom w:val="0"/>
      <w:divBdr>
        <w:top w:val="none" w:sz="0" w:space="0" w:color="auto"/>
        <w:left w:val="none" w:sz="0" w:space="0" w:color="auto"/>
        <w:bottom w:val="none" w:sz="0" w:space="0" w:color="auto"/>
        <w:right w:val="none" w:sz="0" w:space="0" w:color="auto"/>
      </w:divBdr>
    </w:div>
    <w:div w:id="1783914346">
      <w:bodyDiv w:val="1"/>
      <w:marLeft w:val="0"/>
      <w:marRight w:val="0"/>
      <w:marTop w:val="0"/>
      <w:marBottom w:val="0"/>
      <w:divBdr>
        <w:top w:val="none" w:sz="0" w:space="0" w:color="auto"/>
        <w:left w:val="none" w:sz="0" w:space="0" w:color="auto"/>
        <w:bottom w:val="none" w:sz="0" w:space="0" w:color="auto"/>
        <w:right w:val="none" w:sz="0" w:space="0" w:color="auto"/>
      </w:divBdr>
    </w:div>
    <w:div w:id="199690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2B799-9B6D-4AC2-8486-4A72AA335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9</Pages>
  <Words>1281</Words>
  <Characters>7046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PROYECTOS</cp:lastModifiedBy>
  <cp:revision>23</cp:revision>
  <cp:lastPrinted>2017-03-09T16:53:00Z</cp:lastPrinted>
  <dcterms:created xsi:type="dcterms:W3CDTF">2023-06-28T20:34:00Z</dcterms:created>
  <dcterms:modified xsi:type="dcterms:W3CDTF">2023-07-04T16:40:00Z</dcterms:modified>
</cp:coreProperties>
</file>