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4BE45" w14:textId="77777777" w:rsidR="00261940" w:rsidRDefault="00261940" w:rsidP="009F3E31">
      <w:pPr>
        <w:rPr>
          <w:b/>
          <w:bCs/>
          <w:lang w:val="es-ES"/>
        </w:rPr>
      </w:pPr>
    </w:p>
    <w:p w14:paraId="78E0A251" w14:textId="0FF4350E" w:rsidR="0074617A" w:rsidRDefault="00F53D9E" w:rsidP="009F3E31">
      <w:pPr>
        <w:pStyle w:val="Ttulo1"/>
        <w:jc w:val="center"/>
      </w:pPr>
      <w:r w:rsidRPr="0074617A">
        <w:t xml:space="preserve">Modelo Acta de </w:t>
      </w:r>
      <w:r w:rsidR="00413C4F" w:rsidRPr="0074617A">
        <w:t>Satisfacción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608"/>
        <w:gridCol w:w="883"/>
        <w:gridCol w:w="883"/>
        <w:gridCol w:w="2013"/>
      </w:tblGrid>
      <w:tr w:rsidR="00413C4F" w:rsidRPr="009657B7" w14:paraId="22384145" w14:textId="77777777" w:rsidTr="00261940">
        <w:trPr>
          <w:trHeight w:val="223"/>
        </w:trPr>
        <w:tc>
          <w:tcPr>
            <w:tcW w:w="4111" w:type="dxa"/>
            <w:vAlign w:val="center"/>
          </w:tcPr>
          <w:p w14:paraId="4C690B45" w14:textId="77777777" w:rsidR="00413C4F" w:rsidRPr="009657B7" w:rsidRDefault="00413C4F" w:rsidP="002A38E4">
            <w:pPr>
              <w:rPr>
                <w:rFonts w:cs="Arial"/>
              </w:rPr>
            </w:pPr>
            <w:r w:rsidRPr="009657B7">
              <w:rPr>
                <w:rFonts w:cs="Arial"/>
              </w:rPr>
              <w:t>TIPO DE CONTRATO O CONVENIO No.:</w:t>
            </w:r>
          </w:p>
        </w:tc>
        <w:tc>
          <w:tcPr>
            <w:tcW w:w="5387" w:type="dxa"/>
            <w:gridSpan w:val="4"/>
          </w:tcPr>
          <w:p w14:paraId="74E221D1" w14:textId="77777777" w:rsidR="00413C4F" w:rsidRPr="009657B7" w:rsidRDefault="00413C4F" w:rsidP="002A38E4">
            <w:pPr>
              <w:rPr>
                <w:rFonts w:cs="Arial"/>
                <w:color w:val="C0C0C0"/>
              </w:rPr>
            </w:pPr>
            <w:r w:rsidRPr="009657B7">
              <w:rPr>
                <w:rFonts w:cs="Arial"/>
                <w:color w:val="C0C0C0"/>
              </w:rPr>
              <w:t>CONTRATO DE PRESTACIÓN DE SERVICIOS XXXXX</w:t>
            </w:r>
          </w:p>
        </w:tc>
      </w:tr>
      <w:tr w:rsidR="00413C4F" w:rsidRPr="009657B7" w14:paraId="3DB26D84" w14:textId="77777777" w:rsidTr="00261940">
        <w:trPr>
          <w:trHeight w:val="223"/>
        </w:trPr>
        <w:tc>
          <w:tcPr>
            <w:tcW w:w="4111" w:type="dxa"/>
            <w:vAlign w:val="center"/>
          </w:tcPr>
          <w:p w14:paraId="632CAEBC" w14:textId="77777777" w:rsidR="00413C4F" w:rsidRPr="009657B7" w:rsidRDefault="00413C4F" w:rsidP="002A38E4">
            <w:pPr>
              <w:rPr>
                <w:rFonts w:cs="Arial"/>
              </w:rPr>
            </w:pPr>
            <w:r w:rsidRPr="009657B7">
              <w:rPr>
                <w:rFonts w:cs="Arial"/>
              </w:rPr>
              <w:t>CONTRATO O CONVENIO No.:</w:t>
            </w:r>
          </w:p>
        </w:tc>
        <w:tc>
          <w:tcPr>
            <w:tcW w:w="5387" w:type="dxa"/>
            <w:gridSpan w:val="4"/>
          </w:tcPr>
          <w:p w14:paraId="443844C1" w14:textId="11B74AC3" w:rsidR="00413C4F" w:rsidRPr="009657B7" w:rsidRDefault="00413C4F" w:rsidP="002A38E4">
            <w:pPr>
              <w:rPr>
                <w:rFonts w:cs="Arial"/>
                <w:color w:val="C0C0C0"/>
              </w:rPr>
            </w:pPr>
            <w:r w:rsidRPr="009657B7">
              <w:rPr>
                <w:rFonts w:cs="Arial"/>
                <w:color w:val="C0C0C0"/>
              </w:rPr>
              <w:t>Número Externo e Interno de contrato o convenio y fecha de suscripción</w:t>
            </w:r>
          </w:p>
        </w:tc>
      </w:tr>
      <w:tr w:rsidR="00413C4F" w:rsidRPr="009657B7" w14:paraId="4A903BB5" w14:textId="77777777" w:rsidTr="00261940">
        <w:trPr>
          <w:trHeight w:val="238"/>
        </w:trPr>
        <w:tc>
          <w:tcPr>
            <w:tcW w:w="4111" w:type="dxa"/>
            <w:vAlign w:val="center"/>
          </w:tcPr>
          <w:p w14:paraId="01202CC9" w14:textId="77777777" w:rsidR="00413C4F" w:rsidRPr="009657B7" w:rsidRDefault="00413C4F" w:rsidP="002A38E4">
            <w:pPr>
              <w:rPr>
                <w:rFonts w:cs="Arial"/>
              </w:rPr>
            </w:pPr>
            <w:r w:rsidRPr="009657B7">
              <w:rPr>
                <w:rFonts w:cs="Arial"/>
              </w:rPr>
              <w:t>OBJETO DEL CONTRATO O CONVENIO:</w:t>
            </w:r>
          </w:p>
        </w:tc>
        <w:tc>
          <w:tcPr>
            <w:tcW w:w="5387" w:type="dxa"/>
            <w:gridSpan w:val="4"/>
            <w:vAlign w:val="center"/>
          </w:tcPr>
          <w:p w14:paraId="4A62C79A" w14:textId="77777777" w:rsidR="00413C4F" w:rsidRPr="009657B7" w:rsidRDefault="00413C4F" w:rsidP="002A38E4">
            <w:pPr>
              <w:rPr>
                <w:rFonts w:cs="Arial"/>
                <w:color w:val="C0C0C0"/>
              </w:rPr>
            </w:pPr>
            <w:r w:rsidRPr="009657B7">
              <w:rPr>
                <w:rFonts w:cs="Arial"/>
                <w:color w:val="C0C0C0"/>
              </w:rPr>
              <w:t>Objeto del contrato o convenio</w:t>
            </w:r>
          </w:p>
        </w:tc>
      </w:tr>
      <w:tr w:rsidR="00413C4F" w:rsidRPr="009657B7" w14:paraId="19BBE0B5" w14:textId="77777777" w:rsidTr="00261940">
        <w:trPr>
          <w:trHeight w:val="238"/>
        </w:trPr>
        <w:tc>
          <w:tcPr>
            <w:tcW w:w="4111" w:type="dxa"/>
            <w:vAlign w:val="center"/>
          </w:tcPr>
          <w:p w14:paraId="1A4F6F1D" w14:textId="77777777" w:rsidR="00413C4F" w:rsidRPr="009657B7" w:rsidRDefault="00413C4F" w:rsidP="002A38E4">
            <w:pPr>
              <w:rPr>
                <w:rFonts w:cs="Arial"/>
              </w:rPr>
            </w:pPr>
            <w:r w:rsidRPr="009657B7">
              <w:rPr>
                <w:rFonts w:cs="Arial"/>
              </w:rPr>
              <w:t>CONTRATISTA:</w:t>
            </w:r>
          </w:p>
        </w:tc>
        <w:tc>
          <w:tcPr>
            <w:tcW w:w="5387" w:type="dxa"/>
            <w:gridSpan w:val="4"/>
            <w:vAlign w:val="center"/>
          </w:tcPr>
          <w:p w14:paraId="746675A3" w14:textId="77777777" w:rsidR="00413C4F" w:rsidRPr="009657B7" w:rsidRDefault="00413C4F" w:rsidP="002A38E4">
            <w:pPr>
              <w:rPr>
                <w:rFonts w:cs="Arial"/>
                <w:color w:val="C0C0C0"/>
              </w:rPr>
            </w:pPr>
            <w:r w:rsidRPr="009657B7">
              <w:rPr>
                <w:rFonts w:cs="Arial"/>
                <w:color w:val="C0C0C0"/>
              </w:rPr>
              <w:t>Nombre del contratista, UNIVERSIDAD DE PAMPLONA</w:t>
            </w:r>
            <w:r>
              <w:rPr>
                <w:rFonts w:cs="Arial"/>
                <w:color w:val="C0C0C0"/>
              </w:rPr>
              <w:t xml:space="preserve">, NIT </w:t>
            </w:r>
          </w:p>
        </w:tc>
      </w:tr>
      <w:tr w:rsidR="00413C4F" w:rsidRPr="009657B7" w14:paraId="53C02695" w14:textId="77777777" w:rsidTr="00261940">
        <w:trPr>
          <w:trHeight w:val="238"/>
        </w:trPr>
        <w:tc>
          <w:tcPr>
            <w:tcW w:w="4111" w:type="dxa"/>
            <w:vAlign w:val="center"/>
          </w:tcPr>
          <w:p w14:paraId="57A84835" w14:textId="77777777" w:rsidR="00413C4F" w:rsidRPr="009657B7" w:rsidRDefault="00413C4F" w:rsidP="002A38E4">
            <w:pPr>
              <w:rPr>
                <w:rFonts w:cs="Arial"/>
              </w:rPr>
            </w:pPr>
            <w:r w:rsidRPr="009657B7">
              <w:rPr>
                <w:rFonts w:cs="Arial"/>
              </w:rPr>
              <w:t>CONTRATANTE:</w:t>
            </w:r>
          </w:p>
        </w:tc>
        <w:tc>
          <w:tcPr>
            <w:tcW w:w="5387" w:type="dxa"/>
            <w:gridSpan w:val="4"/>
            <w:vAlign w:val="center"/>
          </w:tcPr>
          <w:p w14:paraId="6DE70BE4" w14:textId="77777777" w:rsidR="00413C4F" w:rsidRPr="009657B7" w:rsidRDefault="00413C4F" w:rsidP="002A38E4">
            <w:pPr>
              <w:rPr>
                <w:rFonts w:cs="Arial"/>
                <w:color w:val="C0C0C0"/>
              </w:rPr>
            </w:pPr>
            <w:r w:rsidRPr="009657B7">
              <w:rPr>
                <w:rFonts w:cs="Arial"/>
                <w:color w:val="C0C0C0"/>
              </w:rPr>
              <w:t>Nombre del contratante</w:t>
            </w:r>
            <w:r>
              <w:rPr>
                <w:rFonts w:cs="Arial"/>
                <w:color w:val="C0C0C0"/>
              </w:rPr>
              <w:t>, NIT o CC</w:t>
            </w:r>
          </w:p>
        </w:tc>
      </w:tr>
      <w:tr w:rsidR="00413C4F" w:rsidRPr="009657B7" w14:paraId="74EC4E51" w14:textId="77777777" w:rsidTr="00261940">
        <w:trPr>
          <w:trHeight w:val="223"/>
        </w:trPr>
        <w:tc>
          <w:tcPr>
            <w:tcW w:w="4111" w:type="dxa"/>
            <w:vAlign w:val="center"/>
          </w:tcPr>
          <w:p w14:paraId="0D950C9B" w14:textId="77777777" w:rsidR="00413C4F" w:rsidRPr="009657B7" w:rsidRDefault="00413C4F" w:rsidP="002A38E4">
            <w:pPr>
              <w:rPr>
                <w:rFonts w:cs="Arial"/>
              </w:rPr>
            </w:pPr>
            <w:r w:rsidRPr="009657B7">
              <w:rPr>
                <w:rFonts w:cs="Arial"/>
              </w:rPr>
              <w:t>VALOR INICIAL:</w:t>
            </w:r>
          </w:p>
        </w:tc>
        <w:tc>
          <w:tcPr>
            <w:tcW w:w="5387" w:type="dxa"/>
            <w:gridSpan w:val="4"/>
            <w:vAlign w:val="center"/>
          </w:tcPr>
          <w:p w14:paraId="2A114E0F" w14:textId="77777777" w:rsidR="00413C4F" w:rsidRPr="009657B7" w:rsidRDefault="00413C4F" w:rsidP="002A38E4">
            <w:pPr>
              <w:rPr>
                <w:rFonts w:cs="Arial"/>
                <w:color w:val="C0C0C0"/>
              </w:rPr>
            </w:pPr>
            <w:r w:rsidRPr="009657B7">
              <w:rPr>
                <w:rFonts w:cs="Arial"/>
                <w:color w:val="C0C0C0"/>
              </w:rPr>
              <w:t>$00.000.00</w:t>
            </w:r>
          </w:p>
        </w:tc>
      </w:tr>
      <w:tr w:rsidR="00413C4F" w:rsidRPr="009657B7" w14:paraId="5C971E91" w14:textId="77777777" w:rsidTr="00261940">
        <w:trPr>
          <w:trHeight w:val="238"/>
        </w:trPr>
        <w:tc>
          <w:tcPr>
            <w:tcW w:w="4111" w:type="dxa"/>
            <w:vAlign w:val="center"/>
          </w:tcPr>
          <w:p w14:paraId="28857476" w14:textId="77777777" w:rsidR="00413C4F" w:rsidRPr="009657B7" w:rsidRDefault="00413C4F" w:rsidP="002A38E4">
            <w:pPr>
              <w:rPr>
                <w:rFonts w:cs="Arial"/>
              </w:rPr>
            </w:pPr>
            <w:r w:rsidRPr="009657B7">
              <w:rPr>
                <w:rFonts w:cs="Arial"/>
              </w:rPr>
              <w:t>VALOR ADICIONAL:</w:t>
            </w:r>
          </w:p>
        </w:tc>
        <w:tc>
          <w:tcPr>
            <w:tcW w:w="5387" w:type="dxa"/>
            <w:gridSpan w:val="4"/>
            <w:vAlign w:val="center"/>
          </w:tcPr>
          <w:p w14:paraId="22D1903C" w14:textId="77777777" w:rsidR="00413C4F" w:rsidRPr="009657B7" w:rsidRDefault="00413C4F" w:rsidP="002A38E4">
            <w:pPr>
              <w:rPr>
                <w:rFonts w:cs="Arial"/>
                <w:color w:val="C0C0C0"/>
              </w:rPr>
            </w:pPr>
            <w:r w:rsidRPr="009657B7">
              <w:rPr>
                <w:rFonts w:cs="Arial"/>
                <w:color w:val="C0C0C0"/>
              </w:rPr>
              <w:t>$00.000.00</w:t>
            </w:r>
          </w:p>
        </w:tc>
      </w:tr>
      <w:tr w:rsidR="00413C4F" w:rsidRPr="009657B7" w14:paraId="7C5F713F" w14:textId="77777777" w:rsidTr="00261940">
        <w:trPr>
          <w:trHeight w:val="238"/>
        </w:trPr>
        <w:tc>
          <w:tcPr>
            <w:tcW w:w="4111" w:type="dxa"/>
            <w:vAlign w:val="center"/>
          </w:tcPr>
          <w:p w14:paraId="2C7C9989" w14:textId="77777777" w:rsidR="00413C4F" w:rsidRPr="009657B7" w:rsidRDefault="00413C4F" w:rsidP="002A38E4">
            <w:pPr>
              <w:rPr>
                <w:rFonts w:cs="Arial"/>
              </w:rPr>
            </w:pPr>
            <w:r w:rsidRPr="009657B7">
              <w:rPr>
                <w:rFonts w:cs="Arial"/>
              </w:rPr>
              <w:t>ANTICIPO (XX%)</w:t>
            </w:r>
          </w:p>
        </w:tc>
        <w:tc>
          <w:tcPr>
            <w:tcW w:w="5387" w:type="dxa"/>
            <w:gridSpan w:val="4"/>
            <w:vAlign w:val="center"/>
          </w:tcPr>
          <w:p w14:paraId="431AF616" w14:textId="77777777" w:rsidR="00413C4F" w:rsidRPr="009657B7" w:rsidRDefault="00413C4F" w:rsidP="002A38E4">
            <w:pPr>
              <w:rPr>
                <w:rFonts w:cs="Arial"/>
                <w:color w:val="BFBFBF"/>
              </w:rPr>
            </w:pPr>
            <w:r w:rsidRPr="009657B7">
              <w:rPr>
                <w:rFonts w:cs="Arial"/>
                <w:color w:val="BFBFBF"/>
              </w:rPr>
              <w:t>$ 00.000.00</w:t>
            </w:r>
          </w:p>
        </w:tc>
      </w:tr>
      <w:tr w:rsidR="00413C4F" w:rsidRPr="009657B7" w14:paraId="55B0444A" w14:textId="77777777" w:rsidTr="00261940">
        <w:trPr>
          <w:trHeight w:val="238"/>
        </w:trPr>
        <w:tc>
          <w:tcPr>
            <w:tcW w:w="4111" w:type="dxa"/>
            <w:vAlign w:val="center"/>
          </w:tcPr>
          <w:p w14:paraId="7488741F" w14:textId="77777777" w:rsidR="00413C4F" w:rsidRPr="009657B7" w:rsidRDefault="00413C4F" w:rsidP="002A38E4">
            <w:pPr>
              <w:rPr>
                <w:rFonts w:cs="Arial"/>
              </w:rPr>
            </w:pPr>
            <w:r w:rsidRPr="009657B7">
              <w:rPr>
                <w:rFonts w:cs="Arial"/>
              </w:rPr>
              <w:t>FECHA DE INICIACION:</w:t>
            </w:r>
          </w:p>
        </w:tc>
        <w:tc>
          <w:tcPr>
            <w:tcW w:w="5387" w:type="dxa"/>
            <w:gridSpan w:val="4"/>
            <w:vAlign w:val="center"/>
          </w:tcPr>
          <w:p w14:paraId="31DBBB61" w14:textId="77777777" w:rsidR="00413C4F" w:rsidRPr="009657B7" w:rsidRDefault="00413C4F" w:rsidP="002A38E4">
            <w:pPr>
              <w:rPr>
                <w:rFonts w:cs="Arial"/>
                <w:color w:val="BFBFBF"/>
              </w:rPr>
            </w:pPr>
            <w:r w:rsidRPr="009657B7">
              <w:rPr>
                <w:rFonts w:cs="Arial"/>
                <w:color w:val="BFBFBF"/>
              </w:rPr>
              <w:t>Día, mes y año</w:t>
            </w:r>
          </w:p>
        </w:tc>
      </w:tr>
      <w:tr w:rsidR="00413C4F" w:rsidRPr="009657B7" w14:paraId="7A60D0AE" w14:textId="77777777" w:rsidTr="00261940">
        <w:trPr>
          <w:trHeight w:val="238"/>
        </w:trPr>
        <w:tc>
          <w:tcPr>
            <w:tcW w:w="4111" w:type="dxa"/>
            <w:vAlign w:val="center"/>
          </w:tcPr>
          <w:p w14:paraId="6638B2BB" w14:textId="77777777" w:rsidR="00413C4F" w:rsidRPr="009657B7" w:rsidRDefault="00413C4F" w:rsidP="002A38E4">
            <w:pPr>
              <w:rPr>
                <w:rFonts w:cs="Arial"/>
              </w:rPr>
            </w:pPr>
            <w:r w:rsidRPr="009657B7">
              <w:rPr>
                <w:rFonts w:cs="Arial"/>
              </w:rPr>
              <w:t>FECHA DE TERMINACION:</w:t>
            </w:r>
          </w:p>
        </w:tc>
        <w:tc>
          <w:tcPr>
            <w:tcW w:w="5387" w:type="dxa"/>
            <w:gridSpan w:val="4"/>
            <w:vAlign w:val="center"/>
          </w:tcPr>
          <w:p w14:paraId="282DA6B2" w14:textId="77777777" w:rsidR="00413C4F" w:rsidRPr="009657B7" w:rsidRDefault="00413C4F" w:rsidP="002A38E4">
            <w:pPr>
              <w:rPr>
                <w:rFonts w:cs="Arial"/>
                <w:color w:val="BFBFBF"/>
              </w:rPr>
            </w:pPr>
            <w:r w:rsidRPr="009657B7">
              <w:rPr>
                <w:rFonts w:cs="Arial"/>
                <w:color w:val="BFBFBF"/>
              </w:rPr>
              <w:t>Día, mes y año</w:t>
            </w:r>
          </w:p>
        </w:tc>
      </w:tr>
      <w:tr w:rsidR="00413C4F" w:rsidRPr="009657B7" w14:paraId="6A380FB9" w14:textId="77777777" w:rsidTr="00261940">
        <w:trPr>
          <w:trHeight w:val="238"/>
        </w:trPr>
        <w:tc>
          <w:tcPr>
            <w:tcW w:w="4111" w:type="dxa"/>
            <w:vAlign w:val="center"/>
          </w:tcPr>
          <w:p w14:paraId="6F329121" w14:textId="77777777" w:rsidR="00413C4F" w:rsidRPr="009657B7" w:rsidRDefault="00413C4F" w:rsidP="002A38E4">
            <w:pPr>
              <w:rPr>
                <w:rFonts w:cs="Arial"/>
              </w:rPr>
            </w:pPr>
            <w:r w:rsidRPr="009657B7">
              <w:rPr>
                <w:rFonts w:cs="Arial"/>
              </w:rPr>
              <w:t>PLAZO INICIAL:</w:t>
            </w:r>
          </w:p>
        </w:tc>
        <w:tc>
          <w:tcPr>
            <w:tcW w:w="5387" w:type="dxa"/>
            <w:gridSpan w:val="4"/>
            <w:vAlign w:val="center"/>
          </w:tcPr>
          <w:p w14:paraId="01F68AD0" w14:textId="77777777" w:rsidR="00413C4F" w:rsidRPr="009657B7" w:rsidRDefault="00413C4F" w:rsidP="002A38E4">
            <w:pPr>
              <w:rPr>
                <w:rFonts w:cs="Arial"/>
                <w:color w:val="C0C0C0"/>
              </w:rPr>
            </w:pPr>
            <w:r w:rsidRPr="009657B7">
              <w:rPr>
                <w:rFonts w:cs="Arial"/>
                <w:color w:val="C0C0C0"/>
              </w:rPr>
              <w:t>Días, meses</w:t>
            </w:r>
          </w:p>
        </w:tc>
      </w:tr>
      <w:tr w:rsidR="00413C4F" w:rsidRPr="009657B7" w14:paraId="0732F0D7" w14:textId="77777777" w:rsidTr="00261940">
        <w:trPr>
          <w:trHeight w:val="223"/>
        </w:trPr>
        <w:tc>
          <w:tcPr>
            <w:tcW w:w="4111" w:type="dxa"/>
            <w:vAlign w:val="center"/>
          </w:tcPr>
          <w:p w14:paraId="03C014F7" w14:textId="77777777" w:rsidR="00413C4F" w:rsidRPr="009657B7" w:rsidRDefault="00413C4F" w:rsidP="002A38E4">
            <w:pPr>
              <w:rPr>
                <w:rFonts w:cs="Arial"/>
              </w:rPr>
            </w:pPr>
            <w:r w:rsidRPr="009657B7">
              <w:rPr>
                <w:rFonts w:cs="Arial"/>
              </w:rPr>
              <w:t>PLAZO ADICIONAL:</w:t>
            </w:r>
          </w:p>
        </w:tc>
        <w:tc>
          <w:tcPr>
            <w:tcW w:w="5387" w:type="dxa"/>
            <w:gridSpan w:val="4"/>
            <w:vAlign w:val="center"/>
          </w:tcPr>
          <w:p w14:paraId="7AF0E94C" w14:textId="77777777" w:rsidR="00413C4F" w:rsidRPr="009657B7" w:rsidRDefault="00413C4F" w:rsidP="002A38E4">
            <w:pPr>
              <w:rPr>
                <w:rFonts w:cs="Arial"/>
                <w:color w:val="C0C0C0"/>
              </w:rPr>
            </w:pPr>
            <w:r w:rsidRPr="009657B7">
              <w:rPr>
                <w:rFonts w:cs="Arial"/>
                <w:color w:val="C0C0C0"/>
              </w:rPr>
              <w:t>Días, meses</w:t>
            </w:r>
          </w:p>
        </w:tc>
      </w:tr>
      <w:tr w:rsidR="00413C4F" w:rsidRPr="009657B7" w14:paraId="75968B0B" w14:textId="77777777" w:rsidTr="00261940">
        <w:trPr>
          <w:trHeight w:val="223"/>
        </w:trPr>
        <w:tc>
          <w:tcPr>
            <w:tcW w:w="9498" w:type="dxa"/>
            <w:gridSpan w:val="5"/>
            <w:vAlign w:val="center"/>
          </w:tcPr>
          <w:p w14:paraId="484E0EB2" w14:textId="77777777" w:rsidR="00413C4F" w:rsidRPr="009657B7" w:rsidRDefault="00413C4F" w:rsidP="002A38E4">
            <w:pPr>
              <w:jc w:val="center"/>
              <w:rPr>
                <w:rFonts w:cs="Arial"/>
                <w:color w:val="C0C0C0"/>
              </w:rPr>
            </w:pPr>
            <w:r w:rsidRPr="00CB4F3A">
              <w:rPr>
                <w:rFonts w:cs="Arial"/>
                <w:b/>
                <w:lang w:val="es-ES"/>
              </w:rPr>
              <w:t>NOVEDADES DEL PROYECTO</w:t>
            </w:r>
          </w:p>
        </w:tc>
      </w:tr>
      <w:tr w:rsidR="00413C4F" w:rsidRPr="009657B7" w14:paraId="13A0FF6F" w14:textId="77777777" w:rsidTr="00261940">
        <w:trPr>
          <w:trHeight w:val="223"/>
        </w:trPr>
        <w:tc>
          <w:tcPr>
            <w:tcW w:w="4111" w:type="dxa"/>
            <w:vMerge w:val="restart"/>
            <w:vAlign w:val="center"/>
          </w:tcPr>
          <w:p w14:paraId="2B6110AB" w14:textId="77777777" w:rsidR="00413C4F" w:rsidRPr="009657B7" w:rsidRDefault="00413C4F" w:rsidP="002A38E4">
            <w:pPr>
              <w:rPr>
                <w:rFonts w:cs="Arial"/>
              </w:rPr>
            </w:pPr>
            <w:r w:rsidRPr="003547BA">
              <w:rPr>
                <w:rFonts w:cs="Arial"/>
              </w:rPr>
              <w:t>SUSPENSIONES Y REINICIOS:</w:t>
            </w:r>
          </w:p>
        </w:tc>
        <w:tc>
          <w:tcPr>
            <w:tcW w:w="1608" w:type="dxa"/>
            <w:vMerge w:val="restart"/>
            <w:vAlign w:val="center"/>
          </w:tcPr>
          <w:p w14:paraId="45C94AB6" w14:textId="77777777" w:rsidR="00413C4F" w:rsidRPr="009657B7" w:rsidRDefault="00413C4F" w:rsidP="002A38E4">
            <w:pPr>
              <w:rPr>
                <w:rFonts w:cs="Arial"/>
                <w:color w:val="C0C0C0"/>
              </w:rPr>
            </w:pPr>
            <w:r w:rsidRPr="00CB4F3A">
              <w:rPr>
                <w:rFonts w:cs="Arial"/>
                <w:lang w:val="es-ES"/>
              </w:rPr>
              <w:t>Suspensión No.</w:t>
            </w:r>
          </w:p>
        </w:tc>
        <w:tc>
          <w:tcPr>
            <w:tcW w:w="1766" w:type="dxa"/>
            <w:gridSpan w:val="2"/>
            <w:vAlign w:val="center"/>
          </w:tcPr>
          <w:p w14:paraId="5643F2BF" w14:textId="77777777" w:rsidR="00413C4F" w:rsidRPr="00CB4F3A" w:rsidRDefault="00413C4F" w:rsidP="002A38E4">
            <w:pPr>
              <w:jc w:val="center"/>
              <w:rPr>
                <w:rFonts w:cs="Arial"/>
                <w:b/>
                <w:i/>
                <w:lang w:val="es-ES"/>
              </w:rPr>
            </w:pPr>
            <w:r w:rsidRPr="00CB4F3A">
              <w:rPr>
                <w:rFonts w:cs="Arial"/>
                <w:b/>
                <w:i/>
                <w:lang w:val="es-ES"/>
              </w:rPr>
              <w:t>Desde</w:t>
            </w:r>
          </w:p>
        </w:tc>
        <w:tc>
          <w:tcPr>
            <w:tcW w:w="2013" w:type="dxa"/>
            <w:vAlign w:val="center"/>
          </w:tcPr>
          <w:p w14:paraId="07C45FEF" w14:textId="77777777" w:rsidR="00413C4F" w:rsidRPr="00CB4F3A" w:rsidRDefault="00413C4F" w:rsidP="002A38E4">
            <w:pPr>
              <w:jc w:val="center"/>
              <w:rPr>
                <w:rFonts w:cs="Arial"/>
                <w:b/>
                <w:i/>
                <w:lang w:val="es-ES"/>
              </w:rPr>
            </w:pPr>
            <w:r w:rsidRPr="00CB4F3A">
              <w:rPr>
                <w:rFonts w:cs="Arial"/>
                <w:b/>
                <w:i/>
                <w:lang w:val="es-ES"/>
              </w:rPr>
              <w:t>Hasta</w:t>
            </w:r>
          </w:p>
        </w:tc>
      </w:tr>
      <w:tr w:rsidR="00413C4F" w:rsidRPr="009657B7" w14:paraId="5978A84C" w14:textId="77777777" w:rsidTr="00261940">
        <w:trPr>
          <w:trHeight w:val="223"/>
        </w:trPr>
        <w:tc>
          <w:tcPr>
            <w:tcW w:w="4111" w:type="dxa"/>
            <w:vMerge/>
            <w:vAlign w:val="center"/>
          </w:tcPr>
          <w:p w14:paraId="2274143A" w14:textId="77777777" w:rsidR="00413C4F" w:rsidRPr="009657B7" w:rsidRDefault="00413C4F" w:rsidP="002A38E4">
            <w:pPr>
              <w:rPr>
                <w:rFonts w:cs="Arial"/>
              </w:rPr>
            </w:pPr>
          </w:p>
        </w:tc>
        <w:tc>
          <w:tcPr>
            <w:tcW w:w="1608" w:type="dxa"/>
            <w:vMerge/>
            <w:vAlign w:val="center"/>
          </w:tcPr>
          <w:p w14:paraId="5A38B2CF" w14:textId="77777777" w:rsidR="00413C4F" w:rsidRPr="009657B7" w:rsidRDefault="00413C4F" w:rsidP="002A38E4">
            <w:pPr>
              <w:rPr>
                <w:rFonts w:cs="Arial"/>
                <w:color w:val="C0C0C0"/>
              </w:rPr>
            </w:pPr>
          </w:p>
        </w:tc>
        <w:tc>
          <w:tcPr>
            <w:tcW w:w="1766" w:type="dxa"/>
            <w:gridSpan w:val="2"/>
            <w:vAlign w:val="center"/>
          </w:tcPr>
          <w:p w14:paraId="00E2E9D2" w14:textId="01B9D182" w:rsidR="00413C4F" w:rsidRPr="009657B7" w:rsidRDefault="00413C4F" w:rsidP="00E45B66">
            <w:pPr>
              <w:jc w:val="center"/>
              <w:rPr>
                <w:rFonts w:cs="Arial"/>
                <w:color w:val="C0C0C0"/>
              </w:rPr>
            </w:pPr>
            <w:r w:rsidRPr="00CB4F3A">
              <w:rPr>
                <w:rFonts w:cs="Arial"/>
                <w:i/>
                <w:lang w:val="es-ES"/>
              </w:rPr>
              <w:t>Escriba la fecha de inicio de la suspensión (dd/mm/aa)</w:t>
            </w:r>
          </w:p>
        </w:tc>
        <w:tc>
          <w:tcPr>
            <w:tcW w:w="2013" w:type="dxa"/>
            <w:vAlign w:val="center"/>
          </w:tcPr>
          <w:p w14:paraId="17F97E8D" w14:textId="5955343B" w:rsidR="00413C4F" w:rsidRPr="009657B7" w:rsidRDefault="00413C4F" w:rsidP="00E45B66">
            <w:pPr>
              <w:jc w:val="center"/>
              <w:rPr>
                <w:rFonts w:cs="Arial"/>
                <w:color w:val="C0C0C0"/>
              </w:rPr>
            </w:pPr>
            <w:r w:rsidRPr="00CB4F3A">
              <w:rPr>
                <w:rFonts w:cs="Arial"/>
                <w:i/>
                <w:lang w:val="es-ES"/>
              </w:rPr>
              <w:t>Escriba la fecha de finalización de la suspensión (dd/mm/aa)</w:t>
            </w:r>
          </w:p>
        </w:tc>
      </w:tr>
      <w:tr w:rsidR="00413C4F" w:rsidRPr="009657B7" w14:paraId="25CE1C5D" w14:textId="77777777" w:rsidTr="00261940">
        <w:trPr>
          <w:trHeight w:val="223"/>
        </w:trPr>
        <w:tc>
          <w:tcPr>
            <w:tcW w:w="4111" w:type="dxa"/>
            <w:vMerge/>
            <w:vAlign w:val="center"/>
          </w:tcPr>
          <w:p w14:paraId="04DD4F3B" w14:textId="77777777" w:rsidR="00413C4F" w:rsidRPr="009657B7" w:rsidRDefault="00413C4F" w:rsidP="002A38E4">
            <w:pPr>
              <w:rPr>
                <w:rFonts w:cs="Arial"/>
              </w:rPr>
            </w:pPr>
          </w:p>
        </w:tc>
        <w:tc>
          <w:tcPr>
            <w:tcW w:w="2491" w:type="dxa"/>
            <w:gridSpan w:val="2"/>
            <w:vAlign w:val="center"/>
          </w:tcPr>
          <w:p w14:paraId="39353D89" w14:textId="77777777" w:rsidR="00413C4F" w:rsidRPr="009657B7" w:rsidRDefault="00413C4F" w:rsidP="002A38E4">
            <w:pPr>
              <w:rPr>
                <w:rFonts w:cs="Arial"/>
                <w:color w:val="C0C0C0"/>
              </w:rPr>
            </w:pPr>
            <w:r w:rsidRPr="00CB4F3A">
              <w:rPr>
                <w:rFonts w:cs="Arial"/>
                <w:lang w:val="es-ES"/>
              </w:rPr>
              <w:t>Reinicio No.</w:t>
            </w:r>
          </w:p>
        </w:tc>
        <w:tc>
          <w:tcPr>
            <w:tcW w:w="2896" w:type="dxa"/>
            <w:gridSpan w:val="2"/>
            <w:vAlign w:val="center"/>
          </w:tcPr>
          <w:p w14:paraId="4A8685F6" w14:textId="15CFF37A" w:rsidR="00E45B66" w:rsidRPr="009657B7" w:rsidRDefault="00413C4F" w:rsidP="00E45B66">
            <w:pPr>
              <w:rPr>
                <w:rFonts w:cs="Arial"/>
                <w:color w:val="C0C0C0"/>
              </w:rPr>
            </w:pPr>
            <w:r w:rsidRPr="00CB4F3A">
              <w:rPr>
                <w:rFonts w:cs="Arial"/>
                <w:i/>
                <w:lang w:val="es-ES"/>
              </w:rPr>
              <w:t>Escriba la fecha de reinicio (dd/mm/aa)</w:t>
            </w:r>
            <w:r w:rsidR="00E45B66">
              <w:rPr>
                <w:rFonts w:cs="Arial"/>
                <w:i/>
                <w:highlight w:val="lightGray"/>
                <w:lang w:val="es-ES"/>
              </w:rPr>
              <w:t>Si se presentó más de una suspensión, incluir el</w:t>
            </w:r>
            <w:r w:rsidR="00E45B66" w:rsidRPr="0046415E">
              <w:rPr>
                <w:rFonts w:cs="Arial"/>
                <w:i/>
                <w:highlight w:val="lightGray"/>
                <w:lang w:val="es-ES"/>
              </w:rPr>
              <w:t xml:space="preserve"> detalle de cada un</w:t>
            </w:r>
            <w:r w:rsidR="00E45B66">
              <w:rPr>
                <w:rFonts w:cs="Arial"/>
                <w:i/>
                <w:highlight w:val="lightGray"/>
                <w:lang w:val="es-ES"/>
              </w:rPr>
              <w:t>a, dejando citado primero la Suspensión   y luego el Reinicio.</w:t>
            </w:r>
          </w:p>
        </w:tc>
      </w:tr>
      <w:tr w:rsidR="00413C4F" w:rsidRPr="009657B7" w14:paraId="72FE62F7" w14:textId="77777777" w:rsidTr="00261940">
        <w:trPr>
          <w:trHeight w:val="460"/>
        </w:trPr>
        <w:tc>
          <w:tcPr>
            <w:tcW w:w="4111" w:type="dxa"/>
            <w:vAlign w:val="center"/>
          </w:tcPr>
          <w:p w14:paraId="6F22E822" w14:textId="77777777" w:rsidR="00413C4F" w:rsidRPr="009657B7" w:rsidRDefault="00413C4F" w:rsidP="002A38E4">
            <w:pPr>
              <w:rPr>
                <w:rFonts w:cs="Arial"/>
              </w:rPr>
            </w:pPr>
            <w:r w:rsidRPr="009657B7">
              <w:rPr>
                <w:rFonts w:cs="Arial"/>
              </w:rPr>
              <w:t>SUPERVISORES:</w:t>
            </w:r>
          </w:p>
        </w:tc>
        <w:tc>
          <w:tcPr>
            <w:tcW w:w="5387" w:type="dxa"/>
            <w:gridSpan w:val="4"/>
            <w:vAlign w:val="center"/>
          </w:tcPr>
          <w:p w14:paraId="29306414" w14:textId="77777777" w:rsidR="00413C4F" w:rsidRPr="009657B7" w:rsidRDefault="00413C4F" w:rsidP="002A38E4">
            <w:pPr>
              <w:rPr>
                <w:rFonts w:cs="Arial"/>
                <w:color w:val="C0C0C0"/>
              </w:rPr>
            </w:pPr>
            <w:r w:rsidRPr="009657B7">
              <w:rPr>
                <w:rFonts w:cs="Arial"/>
                <w:color w:val="C0C0C0"/>
              </w:rPr>
              <w:t>Nombre del supervisor contratista, Acto Administrativo</w:t>
            </w:r>
          </w:p>
          <w:p w14:paraId="407C1354" w14:textId="77777777" w:rsidR="00413C4F" w:rsidRPr="009657B7" w:rsidRDefault="00413C4F" w:rsidP="002A38E4">
            <w:pPr>
              <w:rPr>
                <w:rFonts w:cs="Arial"/>
                <w:color w:val="C0C0C0"/>
              </w:rPr>
            </w:pPr>
            <w:r w:rsidRPr="009657B7">
              <w:rPr>
                <w:rFonts w:cs="Arial"/>
                <w:color w:val="C0C0C0"/>
              </w:rPr>
              <w:t>Nombre del supervisor contratante, Acto Administrativo</w:t>
            </w:r>
          </w:p>
        </w:tc>
      </w:tr>
      <w:tr w:rsidR="00413C4F" w:rsidRPr="009657B7" w14:paraId="0C9C77AE" w14:textId="77777777" w:rsidTr="00261940">
        <w:trPr>
          <w:trHeight w:val="474"/>
        </w:trPr>
        <w:tc>
          <w:tcPr>
            <w:tcW w:w="4111" w:type="dxa"/>
            <w:vAlign w:val="center"/>
          </w:tcPr>
          <w:p w14:paraId="24279BB0" w14:textId="77777777" w:rsidR="00413C4F" w:rsidRPr="009657B7" w:rsidRDefault="00413C4F" w:rsidP="002A38E4">
            <w:pPr>
              <w:rPr>
                <w:rFonts w:cs="Arial"/>
              </w:rPr>
            </w:pPr>
            <w:r w:rsidRPr="009657B7">
              <w:rPr>
                <w:rFonts w:cs="Arial"/>
              </w:rPr>
              <w:t>INTERVENTOR:</w:t>
            </w:r>
          </w:p>
        </w:tc>
        <w:tc>
          <w:tcPr>
            <w:tcW w:w="5387" w:type="dxa"/>
            <w:gridSpan w:val="4"/>
            <w:vAlign w:val="center"/>
          </w:tcPr>
          <w:p w14:paraId="1E8C6F74" w14:textId="77777777" w:rsidR="00413C4F" w:rsidRPr="009657B7" w:rsidRDefault="00413C4F" w:rsidP="002A38E4">
            <w:pPr>
              <w:rPr>
                <w:rFonts w:cs="Arial"/>
                <w:color w:val="C0C0C0"/>
              </w:rPr>
            </w:pPr>
            <w:r w:rsidRPr="009657B7">
              <w:rPr>
                <w:rFonts w:cs="Arial"/>
                <w:color w:val="C0C0C0"/>
              </w:rPr>
              <w:t xml:space="preserve">Nombre del interventor </w:t>
            </w:r>
          </w:p>
        </w:tc>
      </w:tr>
      <w:tr w:rsidR="00413C4F" w:rsidRPr="009657B7" w14:paraId="001BAF72" w14:textId="77777777" w:rsidTr="00261940">
        <w:trPr>
          <w:trHeight w:val="223"/>
        </w:trPr>
        <w:tc>
          <w:tcPr>
            <w:tcW w:w="4111" w:type="dxa"/>
            <w:vAlign w:val="center"/>
          </w:tcPr>
          <w:p w14:paraId="69A80D13" w14:textId="77777777" w:rsidR="00413C4F" w:rsidRPr="009657B7" w:rsidRDefault="00413C4F" w:rsidP="002A38E4">
            <w:pPr>
              <w:rPr>
                <w:rFonts w:cs="Arial"/>
              </w:rPr>
            </w:pPr>
            <w:r w:rsidRPr="009657B7">
              <w:rPr>
                <w:rFonts w:cs="Arial"/>
              </w:rPr>
              <w:t>LUGAR DE EJECUCIÓN:</w:t>
            </w:r>
          </w:p>
        </w:tc>
        <w:tc>
          <w:tcPr>
            <w:tcW w:w="5387" w:type="dxa"/>
            <w:gridSpan w:val="4"/>
            <w:vAlign w:val="center"/>
          </w:tcPr>
          <w:p w14:paraId="6F0A7AF3" w14:textId="77777777" w:rsidR="00413C4F" w:rsidRPr="009657B7" w:rsidRDefault="00413C4F" w:rsidP="002A38E4">
            <w:pPr>
              <w:rPr>
                <w:rFonts w:cs="Arial"/>
              </w:rPr>
            </w:pPr>
          </w:p>
        </w:tc>
      </w:tr>
    </w:tbl>
    <w:p w14:paraId="4E3314F4" w14:textId="4F0F4E3B" w:rsidR="00413C4F" w:rsidRPr="00217E62" w:rsidRDefault="00413C4F" w:rsidP="00413C4F">
      <w:pPr>
        <w:tabs>
          <w:tab w:val="left" w:pos="1239"/>
        </w:tabs>
        <w:rPr>
          <w:rFonts w:cs="Arial"/>
          <w:i/>
        </w:rPr>
      </w:pPr>
      <w:r>
        <w:rPr>
          <w:rFonts w:cs="Arial"/>
          <w:i/>
        </w:rPr>
        <w:t>*Los datos a establece</w:t>
      </w:r>
      <w:r w:rsidRPr="00217E62">
        <w:rPr>
          <w:rFonts w:cs="Arial"/>
          <w:i/>
        </w:rPr>
        <w:t>r en la tabla anterior, deben corresponder a los mismos términos establecidos en el contrato/convenio suscrito”</w:t>
      </w:r>
    </w:p>
    <w:p w14:paraId="41260660" w14:textId="18B7A3D8" w:rsidR="00413C4F" w:rsidRDefault="00413C4F" w:rsidP="00413C4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rPr>
          <w:rFonts w:cs="Arial"/>
        </w:rPr>
      </w:pPr>
      <w:r w:rsidRPr="00092B6F">
        <w:rPr>
          <w:rFonts w:cs="Arial"/>
        </w:rPr>
        <w:t xml:space="preserve">En </w:t>
      </w:r>
      <w:r w:rsidRPr="00092B6F">
        <w:rPr>
          <w:rFonts w:cs="Arial"/>
          <w:color w:val="BFBFBF"/>
        </w:rPr>
        <w:t>Municipio</w:t>
      </w:r>
      <w:r w:rsidRPr="00092B6F">
        <w:rPr>
          <w:rFonts w:cs="Arial"/>
        </w:rPr>
        <w:t xml:space="preserve"> siendo las </w:t>
      </w:r>
      <w:r w:rsidRPr="00092B6F">
        <w:rPr>
          <w:rFonts w:cs="Arial"/>
          <w:color w:val="BFBFBF"/>
        </w:rPr>
        <w:t xml:space="preserve">xxxxxx </w:t>
      </w:r>
      <w:r w:rsidRPr="00092B6F">
        <w:rPr>
          <w:rFonts w:cs="Arial"/>
        </w:rPr>
        <w:t>horas</w:t>
      </w:r>
      <w:r>
        <w:rPr>
          <w:rFonts w:cs="Arial"/>
        </w:rPr>
        <w:t>,</w:t>
      </w:r>
      <w:r w:rsidRPr="00092B6F">
        <w:rPr>
          <w:rFonts w:cs="Arial"/>
          <w:color w:val="BFBFBF"/>
        </w:rPr>
        <w:t xml:space="preserve"> </w:t>
      </w:r>
      <w:r w:rsidRPr="00092B6F">
        <w:rPr>
          <w:rFonts w:cs="Arial"/>
        </w:rPr>
        <w:t xml:space="preserve">se reunieron </w:t>
      </w:r>
      <w:r w:rsidRPr="00092B6F">
        <w:rPr>
          <w:rFonts w:cs="Arial"/>
          <w:color w:val="BFBFBF"/>
        </w:rPr>
        <w:t>(INDIQUE EL NOMBRE DEL REPRESENTANTE</w:t>
      </w:r>
      <w:r>
        <w:rPr>
          <w:rFonts w:cs="Arial"/>
          <w:color w:val="BFBFBF"/>
        </w:rPr>
        <w:t xml:space="preserve"> o PERSONA AUTORIZADA POR LA </w:t>
      </w:r>
      <w:r w:rsidRPr="00092B6F">
        <w:rPr>
          <w:rFonts w:cs="Arial"/>
          <w:color w:val="BFBFBF"/>
        </w:rPr>
        <w:t>ENTIDAD CONTRATANTE)</w:t>
      </w:r>
      <w:r w:rsidRPr="00092B6F">
        <w:rPr>
          <w:rFonts w:cs="Arial"/>
          <w:i/>
        </w:rPr>
        <w:t xml:space="preserve"> </w:t>
      </w:r>
      <w:r w:rsidRPr="00092B6F">
        <w:rPr>
          <w:rFonts w:cs="Arial"/>
        </w:rPr>
        <w:t xml:space="preserve">identificado con el número de documento identidad </w:t>
      </w:r>
      <w:r w:rsidRPr="00092B6F">
        <w:rPr>
          <w:rFonts w:cs="Arial"/>
          <w:color w:val="BFBFBF"/>
        </w:rPr>
        <w:t>xxxxxxxxxxx</w:t>
      </w:r>
      <w:r w:rsidRPr="00092B6F">
        <w:rPr>
          <w:rFonts w:cs="Arial"/>
          <w:i/>
        </w:rPr>
        <w:t xml:space="preserve"> </w:t>
      </w:r>
      <w:r w:rsidRPr="00092B6F">
        <w:rPr>
          <w:rFonts w:cs="Arial"/>
          <w:color w:val="BFBFBF"/>
        </w:rPr>
        <w:t>(Indique el número de identificación),</w:t>
      </w:r>
      <w:r w:rsidRPr="00092B6F">
        <w:rPr>
          <w:rFonts w:cs="Arial"/>
          <w:i/>
        </w:rPr>
        <w:t xml:space="preserve"> </w:t>
      </w:r>
      <w:r w:rsidRPr="00092B6F">
        <w:rPr>
          <w:rFonts w:cs="Arial"/>
        </w:rPr>
        <w:t xml:space="preserve">quien actúa en nombre y representación de </w:t>
      </w:r>
      <w:r w:rsidRPr="00092B6F">
        <w:rPr>
          <w:rFonts w:cs="Arial"/>
          <w:color w:val="BFBFBF"/>
        </w:rPr>
        <w:t xml:space="preserve">xxxxxxxxxxxx (Indique el nombre de la entidad o empresa contratante) </w:t>
      </w:r>
      <w:r w:rsidRPr="00092B6F">
        <w:rPr>
          <w:rFonts w:cs="Arial"/>
          <w:i/>
        </w:rPr>
        <w:t xml:space="preserve">en calidad de </w:t>
      </w:r>
      <w:r w:rsidRPr="00092B6F">
        <w:rPr>
          <w:rFonts w:cs="Arial"/>
          <w:color w:val="BFBFBF"/>
        </w:rPr>
        <w:t>xxxxxxxxxx (Indique si es Interventor/Supervisor)</w:t>
      </w:r>
      <w:r w:rsidRPr="00092B6F">
        <w:rPr>
          <w:rFonts w:cs="Arial"/>
        </w:rPr>
        <w:t xml:space="preserve"> y </w:t>
      </w:r>
      <w:r w:rsidRPr="00092B6F">
        <w:rPr>
          <w:rFonts w:cs="Arial"/>
          <w:color w:val="BFBFBF"/>
        </w:rPr>
        <w:t xml:space="preserve">(INDIQUE EL NOMBRE DEL REPRESENTANTE </w:t>
      </w:r>
      <w:r>
        <w:rPr>
          <w:rFonts w:cs="Arial"/>
          <w:color w:val="BFBFBF"/>
        </w:rPr>
        <w:t xml:space="preserve">O PERSONA AUTORIZADA POR </w:t>
      </w:r>
      <w:r w:rsidRPr="00092B6F">
        <w:rPr>
          <w:rFonts w:cs="Arial"/>
          <w:color w:val="BFBFBF"/>
        </w:rPr>
        <w:t xml:space="preserve">LA ENTIDAD CONTRATISTA), </w:t>
      </w:r>
      <w:r w:rsidRPr="00092B6F">
        <w:rPr>
          <w:rFonts w:cs="Arial"/>
        </w:rPr>
        <w:t xml:space="preserve">en calidad de </w:t>
      </w:r>
      <w:r w:rsidRPr="00092B6F">
        <w:rPr>
          <w:rFonts w:cs="Arial"/>
          <w:color w:val="BFBFBF"/>
        </w:rPr>
        <w:t>xxxxxxxxxx (Indicar si es Director/Coordinador del proyecto</w:t>
      </w:r>
      <w:r w:rsidRPr="00AA1D0A">
        <w:rPr>
          <w:rFonts w:cs="Arial"/>
          <w:color w:val="BFBFBF"/>
        </w:rPr>
        <w:t>)</w:t>
      </w:r>
      <w:r w:rsidRPr="00AA1D0A">
        <w:rPr>
          <w:rFonts w:cs="Arial"/>
          <w:b/>
          <w:i/>
        </w:rPr>
        <w:t>,</w:t>
      </w:r>
      <w:r w:rsidRPr="00AA1D0A">
        <w:rPr>
          <w:rFonts w:cs="Arial"/>
        </w:rPr>
        <w:t xml:space="preserve"> con el objeto de certificar que la Universidad de Pamplona entregó a entera satisfacción lo contemplado en el objeto contractual.</w:t>
      </w:r>
    </w:p>
    <w:p w14:paraId="3F1748AB" w14:textId="1F3B4DD7" w:rsidR="00413C4F" w:rsidRDefault="00413C4F" w:rsidP="00413C4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rPr>
          <w:rFonts w:cs="Arial"/>
        </w:rPr>
      </w:pPr>
      <w:r w:rsidRPr="00AA1D0A">
        <w:rPr>
          <w:rFonts w:cs="Arial"/>
        </w:rPr>
        <w:t xml:space="preserve">Luego de adelantar la inspección al servicio se estableció que estos cumplen con los requerimientos, normas y/o especificaciones técnicas y la entrega se cumplió dentro del plazo </w:t>
      </w:r>
      <w:r w:rsidRPr="00AA1D0A">
        <w:rPr>
          <w:rFonts w:cs="Arial"/>
        </w:rPr>
        <w:lastRenderedPageBreak/>
        <w:t>contractual establecido. A continuación, se describen pormenorizadamente los bienes entregados y/o servicios prestados, así: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535"/>
        <w:gridCol w:w="4489"/>
      </w:tblGrid>
      <w:tr w:rsidR="00413C4F" w14:paraId="481EBAEB" w14:textId="77777777" w:rsidTr="007270B7">
        <w:trPr>
          <w:jc w:val="center"/>
        </w:trPr>
        <w:tc>
          <w:tcPr>
            <w:tcW w:w="2992" w:type="dxa"/>
            <w:shd w:val="clear" w:color="auto" w:fill="BFBFBF"/>
            <w:vAlign w:val="center"/>
          </w:tcPr>
          <w:p w14:paraId="3B834180" w14:textId="77777777" w:rsidR="00413C4F" w:rsidRPr="00033558"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rPr>
                <w:b/>
              </w:rPr>
            </w:pPr>
            <w:r w:rsidRPr="00033558">
              <w:rPr>
                <w:b/>
              </w:rPr>
              <w:t>DESCRIPCIÓN DE BIENES ENTREGADOS</w:t>
            </w:r>
          </w:p>
        </w:tc>
        <w:tc>
          <w:tcPr>
            <w:tcW w:w="1535" w:type="dxa"/>
            <w:shd w:val="clear" w:color="auto" w:fill="BFBFBF"/>
            <w:vAlign w:val="center"/>
          </w:tcPr>
          <w:p w14:paraId="3574A843" w14:textId="77777777" w:rsidR="00413C4F" w:rsidRPr="00033558"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rPr>
                <w:b/>
              </w:rPr>
            </w:pPr>
            <w:r w:rsidRPr="00033558">
              <w:rPr>
                <w:b/>
              </w:rPr>
              <w:t>CANTIDAD</w:t>
            </w:r>
          </w:p>
        </w:tc>
        <w:tc>
          <w:tcPr>
            <w:tcW w:w="4489" w:type="dxa"/>
            <w:shd w:val="clear" w:color="auto" w:fill="BFBFBF"/>
            <w:vAlign w:val="center"/>
          </w:tcPr>
          <w:p w14:paraId="5767E73C" w14:textId="77777777" w:rsidR="00413C4F" w:rsidRPr="00033558"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rPr>
                <w:b/>
              </w:rPr>
            </w:pPr>
            <w:r w:rsidRPr="00033558">
              <w:rPr>
                <w:b/>
              </w:rPr>
              <w:t>OBSERVACIONES GENERALES</w:t>
            </w:r>
          </w:p>
        </w:tc>
      </w:tr>
      <w:tr w:rsidR="00413C4F" w14:paraId="24EA23C4" w14:textId="77777777" w:rsidTr="007270B7">
        <w:trPr>
          <w:jc w:val="center"/>
        </w:trPr>
        <w:tc>
          <w:tcPr>
            <w:tcW w:w="2992" w:type="dxa"/>
            <w:shd w:val="clear" w:color="auto" w:fill="auto"/>
            <w:vAlign w:val="center"/>
          </w:tcPr>
          <w:p w14:paraId="5DF5A635" w14:textId="77777777" w:rsidR="00413C4F"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pPr>
          </w:p>
        </w:tc>
        <w:tc>
          <w:tcPr>
            <w:tcW w:w="1535" w:type="dxa"/>
            <w:shd w:val="clear" w:color="auto" w:fill="auto"/>
            <w:vAlign w:val="center"/>
          </w:tcPr>
          <w:p w14:paraId="33F61B1E" w14:textId="77777777" w:rsidR="00413C4F"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pPr>
          </w:p>
        </w:tc>
        <w:tc>
          <w:tcPr>
            <w:tcW w:w="4489" w:type="dxa"/>
            <w:shd w:val="clear" w:color="auto" w:fill="auto"/>
            <w:vAlign w:val="center"/>
          </w:tcPr>
          <w:p w14:paraId="037B1BE7" w14:textId="77777777" w:rsidR="00413C4F"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pPr>
          </w:p>
        </w:tc>
      </w:tr>
      <w:tr w:rsidR="00413C4F" w14:paraId="7BB7DEB2" w14:textId="77777777" w:rsidTr="007270B7">
        <w:trPr>
          <w:jc w:val="center"/>
        </w:trPr>
        <w:tc>
          <w:tcPr>
            <w:tcW w:w="4527" w:type="dxa"/>
            <w:gridSpan w:val="2"/>
            <w:shd w:val="clear" w:color="auto" w:fill="BFBFBF"/>
            <w:vAlign w:val="center"/>
          </w:tcPr>
          <w:p w14:paraId="456AEE8B" w14:textId="77777777" w:rsidR="00413C4F" w:rsidRPr="00033558"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rPr>
                <w:b/>
              </w:rPr>
            </w:pPr>
            <w:r w:rsidRPr="00033558">
              <w:rPr>
                <w:b/>
              </w:rPr>
              <w:t>DESCRIPCIÓN DE LOS SERVICIOS PRESTADOS</w:t>
            </w:r>
          </w:p>
        </w:tc>
        <w:tc>
          <w:tcPr>
            <w:tcW w:w="4489" w:type="dxa"/>
            <w:shd w:val="clear" w:color="auto" w:fill="BFBFBF"/>
            <w:vAlign w:val="center"/>
          </w:tcPr>
          <w:p w14:paraId="324E2A41" w14:textId="77777777" w:rsidR="00413C4F" w:rsidRPr="00033558"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rPr>
                <w:b/>
              </w:rPr>
            </w:pPr>
            <w:r w:rsidRPr="00033558">
              <w:rPr>
                <w:b/>
              </w:rPr>
              <w:t>OBSERVACIONES GENERALES</w:t>
            </w:r>
          </w:p>
        </w:tc>
      </w:tr>
      <w:tr w:rsidR="00413C4F" w14:paraId="7421090E" w14:textId="77777777" w:rsidTr="007270B7">
        <w:trPr>
          <w:jc w:val="center"/>
        </w:trPr>
        <w:tc>
          <w:tcPr>
            <w:tcW w:w="4527" w:type="dxa"/>
            <w:gridSpan w:val="2"/>
            <w:shd w:val="clear" w:color="auto" w:fill="auto"/>
            <w:vAlign w:val="center"/>
          </w:tcPr>
          <w:p w14:paraId="57E73FC2" w14:textId="77777777" w:rsidR="00413C4F"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pPr>
          </w:p>
        </w:tc>
        <w:tc>
          <w:tcPr>
            <w:tcW w:w="4489" w:type="dxa"/>
            <w:shd w:val="clear" w:color="auto" w:fill="auto"/>
            <w:vAlign w:val="center"/>
          </w:tcPr>
          <w:p w14:paraId="5D85E14C" w14:textId="77777777" w:rsidR="00413C4F"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pPr>
          </w:p>
        </w:tc>
      </w:tr>
      <w:tr w:rsidR="00413C4F" w14:paraId="770FC0EB" w14:textId="77777777" w:rsidTr="007270B7">
        <w:trPr>
          <w:jc w:val="center"/>
        </w:trPr>
        <w:tc>
          <w:tcPr>
            <w:tcW w:w="9016" w:type="dxa"/>
            <w:gridSpan w:val="3"/>
            <w:shd w:val="clear" w:color="auto" w:fill="BFBFBF"/>
            <w:vAlign w:val="center"/>
          </w:tcPr>
          <w:p w14:paraId="3265663B" w14:textId="77777777" w:rsidR="00413C4F" w:rsidRPr="00033558"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jc w:val="center"/>
              <w:rPr>
                <w:b/>
              </w:rPr>
            </w:pPr>
            <w:r w:rsidRPr="00033558">
              <w:rPr>
                <w:b/>
              </w:rPr>
              <w:t>OBSERVACIONES</w:t>
            </w:r>
          </w:p>
        </w:tc>
      </w:tr>
      <w:tr w:rsidR="00413C4F" w14:paraId="7EAF826D" w14:textId="77777777" w:rsidTr="007270B7">
        <w:trPr>
          <w:jc w:val="center"/>
        </w:trPr>
        <w:tc>
          <w:tcPr>
            <w:tcW w:w="9016" w:type="dxa"/>
            <w:gridSpan w:val="3"/>
            <w:shd w:val="clear" w:color="auto" w:fill="auto"/>
            <w:vAlign w:val="center"/>
          </w:tcPr>
          <w:p w14:paraId="3268EF42" w14:textId="77777777" w:rsidR="00413C4F" w:rsidRDefault="00413C4F" w:rsidP="002A38E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77"/>
              </w:tabs>
              <w:spacing w:before="240" w:after="0" w:line="240" w:lineRule="auto"/>
              <w:ind w:right="170"/>
            </w:pPr>
          </w:p>
        </w:tc>
      </w:tr>
    </w:tbl>
    <w:p w14:paraId="69CF1DB8" w14:textId="77777777" w:rsidR="00413C4F" w:rsidRPr="000E12ED" w:rsidRDefault="00413C4F" w:rsidP="00413C4F">
      <w:pPr>
        <w:spacing w:after="0" w:line="240" w:lineRule="auto"/>
        <w:rPr>
          <w:rFonts w:eastAsia="Times New Roman" w:cs="Arial"/>
          <w:color w:val="000000"/>
          <w:lang w:eastAsia="es-ES"/>
        </w:rPr>
      </w:pPr>
      <w:r w:rsidRPr="00445FE9">
        <w:rPr>
          <w:rFonts w:eastAsia="Times New Roman" w:cs="Arial"/>
          <w:color w:val="000000"/>
          <w:lang w:eastAsia="es-ES"/>
        </w:rPr>
        <w:t xml:space="preserve">Dejamos constancia que el contratista ha entregado a entera satisfacción los </w:t>
      </w:r>
      <w:r>
        <w:rPr>
          <w:rFonts w:eastAsia="Times New Roman" w:cs="Arial"/>
          <w:color w:val="000000"/>
          <w:lang w:eastAsia="es-ES"/>
        </w:rPr>
        <w:t>establecido en el</w:t>
      </w:r>
      <w:r w:rsidRPr="00445FE9">
        <w:rPr>
          <w:rFonts w:eastAsia="Times New Roman" w:cs="Arial"/>
          <w:color w:val="000000"/>
          <w:lang w:eastAsia="es-ES"/>
        </w:rPr>
        <w:t xml:space="preserve"> objeto del contrato</w:t>
      </w:r>
      <w:r>
        <w:rPr>
          <w:rFonts w:eastAsia="Times New Roman" w:cs="Arial"/>
          <w:color w:val="000000"/>
          <w:lang w:eastAsia="es-ES"/>
        </w:rPr>
        <w:t xml:space="preserve"> o convenio</w:t>
      </w:r>
      <w:r w:rsidRPr="00445FE9">
        <w:rPr>
          <w:rFonts w:eastAsia="Times New Roman" w:cs="Arial"/>
          <w:color w:val="000000"/>
          <w:lang w:eastAsia="es-ES"/>
        </w:rPr>
        <w:t>, han sido verificados y están conforme a las especificaciones y recibidos de conformidad con lo establecido en el mismo.</w:t>
      </w:r>
    </w:p>
    <w:p w14:paraId="49B3FE9A" w14:textId="77777777" w:rsidR="00413C4F" w:rsidRPr="000E12ED" w:rsidRDefault="00413C4F" w:rsidP="00413C4F">
      <w:pPr>
        <w:spacing w:after="0" w:line="240" w:lineRule="auto"/>
        <w:rPr>
          <w:rFonts w:eastAsia="Times New Roman" w:cs="Arial"/>
          <w:color w:val="000000"/>
          <w:lang w:eastAsia="es-ES"/>
        </w:rPr>
      </w:pPr>
    </w:p>
    <w:p w14:paraId="193B2853" w14:textId="77777777" w:rsidR="00413C4F" w:rsidRDefault="00413C4F" w:rsidP="00413C4F">
      <w:pPr>
        <w:spacing w:after="0" w:line="240" w:lineRule="auto"/>
        <w:rPr>
          <w:rFonts w:eastAsia="Times New Roman" w:cs="Arial"/>
          <w:color w:val="000000"/>
          <w:lang w:eastAsia="es-ES"/>
        </w:rPr>
      </w:pPr>
      <w:r w:rsidRPr="000E12ED">
        <w:rPr>
          <w:rFonts w:eastAsia="Times New Roman" w:cs="Arial"/>
          <w:b/>
          <w:color w:val="000000"/>
          <w:lang w:eastAsia="es-ES"/>
        </w:rPr>
        <w:t xml:space="preserve">NOTA: </w:t>
      </w:r>
      <w:r w:rsidRPr="000E12ED">
        <w:rPr>
          <w:rFonts w:eastAsia="Times New Roman" w:cs="Arial"/>
          <w:color w:val="000000"/>
          <w:lang w:eastAsia="es-ES"/>
        </w:rPr>
        <w:t xml:space="preserve">En los casos en que se generen obligaciones adicionales por parte del contratista, se debe dejar constancia en esta acta en el ítem de observaciones indicando la fecha de cumplimiento, como en el caso de instalación, capacitación y acompañamiento, cuando la compra ha sido de equipos electrónicos, etc. </w:t>
      </w:r>
    </w:p>
    <w:p w14:paraId="026D516C" w14:textId="77777777" w:rsidR="00413C4F" w:rsidRPr="007F0691" w:rsidRDefault="00413C4F" w:rsidP="00413C4F">
      <w:pPr>
        <w:tabs>
          <w:tab w:val="left" w:pos="1239"/>
        </w:tabs>
        <w:rPr>
          <w:rFonts w:cs="Arial"/>
        </w:rPr>
      </w:pPr>
      <w:r w:rsidRPr="007F0691">
        <w:rPr>
          <w:rFonts w:cs="Arial"/>
        </w:rPr>
        <w:t>Para constancia</w:t>
      </w:r>
      <w:r>
        <w:rPr>
          <w:rFonts w:cs="Arial"/>
        </w:rPr>
        <w:t xml:space="preserve"> se firma en </w:t>
      </w:r>
      <w:r w:rsidRPr="00467794">
        <w:rPr>
          <w:rFonts w:cs="Arial"/>
          <w:color w:val="BFBFBF"/>
        </w:rPr>
        <w:t>(</w:t>
      </w:r>
      <w:r>
        <w:rPr>
          <w:rFonts w:cs="Arial"/>
          <w:color w:val="BFBFBF"/>
        </w:rPr>
        <w:t>Municipio</w:t>
      </w:r>
      <w:r w:rsidRPr="00467794">
        <w:rPr>
          <w:rFonts w:cs="Arial"/>
          <w:color w:val="BFBFBF"/>
        </w:rPr>
        <w:t>),</w:t>
      </w:r>
      <w:r w:rsidRPr="007F0691">
        <w:rPr>
          <w:rFonts w:cs="Arial"/>
        </w:rPr>
        <w:t xml:space="preserve"> a los </w:t>
      </w:r>
      <w:r>
        <w:rPr>
          <w:rFonts w:cs="Arial"/>
          <w:color w:val="C0C0C0"/>
        </w:rPr>
        <w:t>xxx</w:t>
      </w:r>
      <w:r w:rsidRPr="007F0691">
        <w:rPr>
          <w:rFonts w:cs="Arial"/>
        </w:rPr>
        <w:t xml:space="preserve"> </w:t>
      </w:r>
      <w:r w:rsidRPr="00467794">
        <w:rPr>
          <w:rFonts w:cs="Arial"/>
          <w:color w:val="C0C0C0"/>
        </w:rPr>
        <w:t>(</w:t>
      </w:r>
      <w:r>
        <w:rPr>
          <w:rFonts w:cs="Arial"/>
          <w:color w:val="C0C0C0"/>
        </w:rPr>
        <w:t xml:space="preserve">número en letras) </w:t>
      </w:r>
      <w:r w:rsidRPr="00467794">
        <w:rPr>
          <w:rFonts w:cs="Arial"/>
        </w:rPr>
        <w:t>(</w:t>
      </w:r>
      <w:r>
        <w:rPr>
          <w:rFonts w:cs="Arial"/>
          <w:color w:val="C0C0C0"/>
        </w:rPr>
        <w:t>xx</w:t>
      </w:r>
      <w:r w:rsidRPr="00467794">
        <w:rPr>
          <w:rFonts w:cs="Arial"/>
        </w:rPr>
        <w:t>)</w:t>
      </w:r>
      <w:r>
        <w:rPr>
          <w:rFonts w:cs="Arial"/>
          <w:color w:val="C0C0C0"/>
        </w:rPr>
        <w:t xml:space="preserve"> del mes xxxxx del</w:t>
      </w:r>
      <w:r>
        <w:rPr>
          <w:rFonts w:cs="Arial"/>
        </w:rPr>
        <w:t xml:space="preserve"> </w:t>
      </w:r>
      <w:r w:rsidRPr="004A6D3C">
        <w:rPr>
          <w:rFonts w:cs="Arial"/>
          <w:color w:val="C0C0C0"/>
        </w:rPr>
        <w:t>año.</w:t>
      </w:r>
    </w:p>
    <w:p w14:paraId="36D95781" w14:textId="77777777" w:rsidR="00413C4F" w:rsidRPr="00E449A2" w:rsidRDefault="00413C4F" w:rsidP="00413C4F">
      <w:pPr>
        <w:pStyle w:val="Prrafodelista1"/>
        <w:shd w:val="clear" w:color="auto" w:fill="FFFFFF"/>
        <w:jc w:val="both"/>
        <w:rPr>
          <w:rFonts w:ascii="Arial" w:hAnsi="Arial" w:cs="Arial"/>
          <w:b/>
        </w:rPr>
      </w:pPr>
      <w:r>
        <w:rPr>
          <w:rFonts w:ascii="Arial" w:hAnsi="Arial" w:cs="Arial"/>
          <w:b/>
        </w:rPr>
        <w:t>EL CONTRATANTE                                                  EL CONTRATISTA</w:t>
      </w:r>
    </w:p>
    <w:p w14:paraId="4AFEBD57" w14:textId="77777777" w:rsidR="00413C4F" w:rsidRPr="007F0691" w:rsidRDefault="00413C4F" w:rsidP="00413C4F">
      <w:pPr>
        <w:tabs>
          <w:tab w:val="left" w:pos="1239"/>
        </w:tabs>
        <w:rPr>
          <w:rFonts w:cs="Arial"/>
        </w:rPr>
      </w:pPr>
    </w:p>
    <w:p w14:paraId="4427078A" w14:textId="4CDA9F2A" w:rsidR="00413C4F" w:rsidRDefault="00413C4F" w:rsidP="00413C4F">
      <w:pPr>
        <w:tabs>
          <w:tab w:val="left" w:pos="1239"/>
        </w:tabs>
        <w:rPr>
          <w:rFonts w:cs="Arial"/>
          <w:b/>
        </w:rPr>
      </w:pPr>
      <w:r>
        <w:rPr>
          <w:noProof/>
        </w:rPr>
        <mc:AlternateContent>
          <mc:Choice Requires="wps">
            <w:drawing>
              <wp:anchor distT="4294967295" distB="4294967295" distL="114300" distR="114300" simplePos="0" relativeHeight="251660288" behindDoc="0" locked="0" layoutInCell="1" allowOverlap="1" wp14:anchorId="2772FEA5" wp14:editId="289C63C6">
                <wp:simplePos x="0" y="0"/>
                <wp:positionH relativeFrom="column">
                  <wp:posOffset>3053080</wp:posOffset>
                </wp:positionH>
                <wp:positionV relativeFrom="paragraph">
                  <wp:posOffset>10794</wp:posOffset>
                </wp:positionV>
                <wp:extent cx="2413635" cy="0"/>
                <wp:effectExtent l="0" t="0" r="0" b="0"/>
                <wp:wrapNone/>
                <wp:docPr id="191700342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B71ED7" id="Conector recto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4pt,.85pt" to="430.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59264" behindDoc="0" locked="0" layoutInCell="1" allowOverlap="1" wp14:anchorId="019FC82D" wp14:editId="1CE4D314">
                <wp:simplePos x="0" y="0"/>
                <wp:positionH relativeFrom="column">
                  <wp:posOffset>-4445</wp:posOffset>
                </wp:positionH>
                <wp:positionV relativeFrom="paragraph">
                  <wp:posOffset>8889</wp:posOffset>
                </wp:positionV>
                <wp:extent cx="2413635" cy="0"/>
                <wp:effectExtent l="0" t="0" r="0" b="0"/>
                <wp:wrapNone/>
                <wp:docPr id="178753820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A01021"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7pt" to="189.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" strokecolor="windowText" strokeweight=".5pt">
                <v:stroke joinstyle="miter"/>
                <o:lock v:ext="edit" shapetype="f"/>
              </v:line>
            </w:pict>
          </mc:Fallback>
        </mc:AlternateContent>
      </w:r>
      <w:r w:rsidRPr="007F0691">
        <w:rPr>
          <w:rFonts w:cs="Arial"/>
          <w:b/>
        </w:rPr>
        <w:t xml:space="preserve">   </w:t>
      </w:r>
      <w:r w:rsidRPr="007F0691">
        <w:rPr>
          <w:rFonts w:cs="Arial"/>
        </w:rPr>
        <w:t xml:space="preserve">   </w:t>
      </w:r>
      <w:r>
        <w:rPr>
          <w:rFonts w:cs="Arial"/>
        </w:rPr>
        <w:t xml:space="preserve">                </w:t>
      </w:r>
      <w:r w:rsidRPr="007F0691">
        <w:rPr>
          <w:rFonts w:cs="Arial"/>
        </w:rPr>
        <w:t xml:space="preserve">  </w:t>
      </w:r>
      <w:r w:rsidRPr="007F0691">
        <w:rPr>
          <w:rFonts w:cs="Arial"/>
          <w:b/>
        </w:rPr>
        <w:t>Firma</w:t>
      </w:r>
      <w:r>
        <w:rPr>
          <w:rFonts w:cs="Arial"/>
          <w:b/>
        </w:rPr>
        <w:t xml:space="preserve"> </w:t>
      </w:r>
      <w:r w:rsidRPr="007F0691">
        <w:rPr>
          <w:rFonts w:cs="Arial"/>
          <w:b/>
        </w:rPr>
        <w:tab/>
      </w:r>
      <w:r w:rsidRPr="007F0691">
        <w:rPr>
          <w:rFonts w:cs="Arial"/>
          <w:b/>
        </w:rPr>
        <w:tab/>
      </w:r>
      <w:r w:rsidRPr="007F0691">
        <w:rPr>
          <w:rFonts w:cs="Arial"/>
          <w:b/>
        </w:rPr>
        <w:tab/>
        <w:t xml:space="preserve">     </w:t>
      </w:r>
      <w:r>
        <w:rPr>
          <w:rFonts w:cs="Arial"/>
          <w:b/>
        </w:rPr>
        <w:t xml:space="preserve">                               </w:t>
      </w:r>
      <w:r w:rsidRPr="007F0691">
        <w:rPr>
          <w:rFonts w:cs="Arial"/>
          <w:b/>
        </w:rPr>
        <w:t xml:space="preserve"> Firma </w:t>
      </w:r>
    </w:p>
    <w:p w14:paraId="28591718" w14:textId="2569FB2E" w:rsidR="00413C4F" w:rsidRPr="00472A59" w:rsidRDefault="00413C4F" w:rsidP="00413C4F">
      <w:pPr>
        <w:pStyle w:val="Sinespaciado1"/>
        <w:rPr>
          <w:rFonts w:ascii="Arial" w:hAnsi="Arial" w:cs="Arial"/>
          <w:color w:val="C0C0C0"/>
        </w:rPr>
      </w:pPr>
      <w:r w:rsidRPr="00472A59">
        <w:rPr>
          <w:rFonts w:ascii="Arial" w:hAnsi="Arial" w:cs="Arial"/>
          <w:color w:val="C0C0C0"/>
        </w:rPr>
        <w:t xml:space="preserve">Nombre </w:t>
      </w:r>
      <w:r w:rsidRPr="00472A59">
        <w:rPr>
          <w:rFonts w:ascii="Arial" w:hAnsi="Arial" w:cs="Arial"/>
          <w:color w:val="C0C0C0"/>
        </w:rPr>
        <w:tab/>
        <w:t>:</w:t>
      </w:r>
      <w:r w:rsidRPr="00472A59">
        <w:rPr>
          <w:rFonts w:ascii="Arial" w:hAnsi="Arial" w:cs="Arial"/>
          <w:color w:val="C0C0C0"/>
        </w:rPr>
        <w:tab/>
      </w:r>
      <w:r w:rsidRPr="00472A59">
        <w:rPr>
          <w:rFonts w:ascii="Arial" w:hAnsi="Arial" w:cs="Arial"/>
          <w:color w:val="C0C0C0"/>
        </w:rPr>
        <w:tab/>
      </w:r>
      <w:r w:rsidRPr="00472A59">
        <w:rPr>
          <w:rFonts w:ascii="Arial" w:hAnsi="Arial" w:cs="Arial"/>
          <w:color w:val="C0C0C0"/>
        </w:rPr>
        <w:tab/>
      </w:r>
      <w:r w:rsidRPr="00472A59">
        <w:rPr>
          <w:rFonts w:ascii="Arial" w:hAnsi="Arial" w:cs="Arial"/>
          <w:color w:val="C0C0C0"/>
        </w:rPr>
        <w:tab/>
      </w:r>
      <w:r w:rsidRPr="00472A59">
        <w:rPr>
          <w:rFonts w:ascii="Arial" w:hAnsi="Arial" w:cs="Arial"/>
          <w:color w:val="C0C0C0"/>
        </w:rPr>
        <w:tab/>
        <w:t>Nombre</w:t>
      </w:r>
      <w:r w:rsidRPr="00472A59">
        <w:rPr>
          <w:rFonts w:ascii="Arial" w:hAnsi="Arial" w:cs="Arial"/>
          <w:color w:val="C0C0C0"/>
        </w:rPr>
        <w:tab/>
        <w:t>:</w:t>
      </w:r>
      <w:r w:rsidRPr="00472A59">
        <w:rPr>
          <w:rFonts w:ascii="Arial" w:hAnsi="Arial" w:cs="Arial"/>
          <w:color w:val="C0C0C0"/>
        </w:rPr>
        <w:tab/>
      </w:r>
    </w:p>
    <w:p w14:paraId="7CD7C503" w14:textId="50C15F18" w:rsidR="00413C4F" w:rsidRPr="00472A59" w:rsidRDefault="00413C4F" w:rsidP="00413C4F">
      <w:pPr>
        <w:pStyle w:val="Sinespaciado1"/>
        <w:rPr>
          <w:rFonts w:ascii="Arial" w:hAnsi="Arial" w:cs="Arial"/>
          <w:color w:val="C0C0C0"/>
        </w:rPr>
      </w:pPr>
      <w:r w:rsidRPr="00472A59">
        <w:rPr>
          <w:rFonts w:ascii="Arial" w:hAnsi="Arial" w:cs="Arial"/>
          <w:color w:val="C0C0C0"/>
        </w:rPr>
        <w:t>Cargo</w:t>
      </w:r>
      <w:r w:rsidRPr="00472A59">
        <w:rPr>
          <w:rFonts w:ascii="Arial" w:hAnsi="Arial" w:cs="Arial"/>
          <w:color w:val="C0C0C0"/>
        </w:rPr>
        <w:tab/>
      </w:r>
      <w:r w:rsidRPr="00472A59">
        <w:rPr>
          <w:rFonts w:ascii="Arial" w:hAnsi="Arial" w:cs="Arial"/>
          <w:color w:val="C0C0C0"/>
        </w:rPr>
        <w:tab/>
        <w:t>:</w:t>
      </w:r>
      <w:r w:rsidRPr="00472A59">
        <w:rPr>
          <w:rFonts w:ascii="Arial" w:hAnsi="Arial" w:cs="Arial"/>
          <w:color w:val="C0C0C0"/>
        </w:rPr>
        <w:tab/>
      </w:r>
      <w:r w:rsidRPr="00472A59">
        <w:rPr>
          <w:rFonts w:ascii="Arial" w:hAnsi="Arial" w:cs="Arial"/>
          <w:color w:val="C0C0C0"/>
        </w:rPr>
        <w:tab/>
      </w:r>
      <w:r w:rsidRPr="00472A59">
        <w:rPr>
          <w:rFonts w:ascii="Arial" w:hAnsi="Arial" w:cs="Arial"/>
          <w:color w:val="C0C0C0"/>
        </w:rPr>
        <w:tab/>
      </w:r>
      <w:r w:rsidRPr="00472A59">
        <w:rPr>
          <w:rFonts w:ascii="Arial" w:hAnsi="Arial" w:cs="Arial"/>
          <w:color w:val="C0C0C0"/>
        </w:rPr>
        <w:tab/>
      </w:r>
      <w:r w:rsidRPr="00472A59">
        <w:rPr>
          <w:rFonts w:ascii="Arial" w:hAnsi="Arial" w:cs="Arial"/>
          <w:color w:val="C0C0C0"/>
        </w:rPr>
        <w:tab/>
        <w:t>Cargo</w:t>
      </w:r>
      <w:r w:rsidRPr="00472A59">
        <w:rPr>
          <w:rFonts w:ascii="Arial" w:hAnsi="Arial" w:cs="Arial"/>
          <w:color w:val="C0C0C0"/>
        </w:rPr>
        <w:tab/>
      </w:r>
      <w:r w:rsidRPr="00472A59">
        <w:rPr>
          <w:rFonts w:ascii="Arial" w:hAnsi="Arial" w:cs="Arial"/>
          <w:color w:val="C0C0C0"/>
        </w:rPr>
        <w:tab/>
        <w:t>:</w:t>
      </w:r>
    </w:p>
    <w:p w14:paraId="7CAE075C" w14:textId="3412CFF9" w:rsidR="00413C4F" w:rsidRDefault="00413C4F" w:rsidP="00413C4F">
      <w:pPr>
        <w:pStyle w:val="Sinespaciado1"/>
        <w:rPr>
          <w:rFonts w:ascii="Arial" w:hAnsi="Arial" w:cs="Arial"/>
          <w:color w:val="C0C0C0"/>
        </w:rPr>
      </w:pPr>
      <w:r w:rsidRPr="00472A59">
        <w:rPr>
          <w:rFonts w:ascii="Arial" w:hAnsi="Arial" w:cs="Arial"/>
          <w:color w:val="C0C0C0"/>
        </w:rPr>
        <w:t>Identificación</w:t>
      </w:r>
      <w:r>
        <w:rPr>
          <w:rFonts w:ascii="Arial" w:hAnsi="Arial" w:cs="Arial"/>
          <w:color w:val="C0C0C0"/>
        </w:rPr>
        <w:t>:</w:t>
      </w:r>
      <w:r w:rsidRPr="00472A59">
        <w:rPr>
          <w:rFonts w:ascii="Arial" w:hAnsi="Arial" w:cs="Arial"/>
          <w:color w:val="C0C0C0"/>
        </w:rPr>
        <w:tab/>
      </w:r>
      <w:r w:rsidRPr="00472A59">
        <w:rPr>
          <w:rFonts w:ascii="Arial" w:hAnsi="Arial" w:cs="Arial"/>
          <w:color w:val="C0C0C0"/>
        </w:rPr>
        <w:tab/>
      </w:r>
      <w:r w:rsidRPr="00472A59">
        <w:rPr>
          <w:rFonts w:ascii="Arial" w:hAnsi="Arial" w:cs="Arial"/>
          <w:color w:val="C0C0C0"/>
        </w:rPr>
        <w:tab/>
      </w:r>
      <w:r w:rsidRPr="00472A59">
        <w:rPr>
          <w:rFonts w:ascii="Arial" w:hAnsi="Arial" w:cs="Arial"/>
          <w:color w:val="C0C0C0"/>
        </w:rPr>
        <w:tab/>
      </w:r>
      <w:r w:rsidRPr="00472A59">
        <w:rPr>
          <w:rFonts w:ascii="Arial" w:hAnsi="Arial" w:cs="Arial"/>
          <w:color w:val="C0C0C0"/>
        </w:rPr>
        <w:tab/>
      </w:r>
      <w:r w:rsidRPr="00472A59">
        <w:rPr>
          <w:rFonts w:ascii="Arial" w:hAnsi="Arial" w:cs="Arial"/>
          <w:color w:val="C0C0C0"/>
        </w:rPr>
        <w:tab/>
        <w:t>Identificación</w:t>
      </w:r>
      <w:r>
        <w:rPr>
          <w:rFonts w:ascii="Arial" w:hAnsi="Arial" w:cs="Arial"/>
          <w:color w:val="C0C0C0"/>
        </w:rPr>
        <w:t>:</w:t>
      </w:r>
    </w:p>
    <w:p w14:paraId="07DD405B" w14:textId="77777777" w:rsidR="00413C4F" w:rsidRDefault="00413C4F" w:rsidP="00413C4F">
      <w:pPr>
        <w:pStyle w:val="Sinespaciado1"/>
        <w:rPr>
          <w:rFonts w:ascii="Arial" w:hAnsi="Arial" w:cs="Arial"/>
          <w:color w:val="C0C0C0"/>
        </w:rPr>
      </w:pPr>
    </w:p>
    <w:p w14:paraId="4DFAA140" w14:textId="59DF9618" w:rsidR="00413C4F" w:rsidRDefault="00413C4F" w:rsidP="007270B7">
      <w:pPr>
        <w:shd w:val="clear" w:color="auto" w:fill="FFFFFF"/>
        <w:spacing w:before="0" w:after="0"/>
      </w:pPr>
      <w:r>
        <w:rPr>
          <w:rFonts w:cs="Arial"/>
          <w:color w:val="000000"/>
          <w:sz w:val="16"/>
          <w:szCs w:val="16"/>
        </w:rPr>
        <w:t>Proyect</w:t>
      </w:r>
      <w:r w:rsidR="007270B7">
        <w:rPr>
          <w:rFonts w:cs="Arial"/>
          <w:color w:val="000000"/>
          <w:sz w:val="16"/>
          <w:szCs w:val="16"/>
        </w:rPr>
        <w:t>ó</w:t>
      </w:r>
      <w:r>
        <w:rPr>
          <w:rFonts w:cs="Arial"/>
          <w:color w:val="000000"/>
          <w:sz w:val="16"/>
          <w:szCs w:val="16"/>
        </w:rPr>
        <w:t>: XXXXXX</w:t>
      </w:r>
    </w:p>
    <w:p w14:paraId="2308E4F3" w14:textId="0AE51AA5" w:rsidR="00413C4F" w:rsidRDefault="00413C4F" w:rsidP="007270B7">
      <w:pPr>
        <w:shd w:val="clear" w:color="auto" w:fill="FFFFFF"/>
        <w:spacing w:before="0" w:after="0"/>
      </w:pPr>
      <w:r>
        <w:rPr>
          <w:rFonts w:cs="Arial"/>
          <w:color w:val="000000"/>
          <w:sz w:val="16"/>
          <w:szCs w:val="16"/>
        </w:rPr>
        <w:t>Revis</w:t>
      </w:r>
      <w:r w:rsidR="007270B7">
        <w:rPr>
          <w:rFonts w:cs="Arial"/>
          <w:color w:val="000000"/>
          <w:sz w:val="16"/>
          <w:szCs w:val="16"/>
        </w:rPr>
        <w:t>ó</w:t>
      </w:r>
      <w:r>
        <w:rPr>
          <w:rFonts w:cs="Arial"/>
          <w:color w:val="000000"/>
          <w:sz w:val="16"/>
          <w:szCs w:val="16"/>
        </w:rPr>
        <w:t>: XXXXXX</w:t>
      </w:r>
    </w:p>
    <w:p w14:paraId="274409CF" w14:textId="77777777" w:rsidR="00413C4F" w:rsidRDefault="00413C4F" w:rsidP="007270B7">
      <w:pPr>
        <w:shd w:val="clear" w:color="auto" w:fill="FFFFFF"/>
        <w:spacing w:before="0" w:after="0"/>
      </w:pPr>
      <w:r>
        <w:rPr>
          <w:rFonts w:cs="Arial"/>
          <w:color w:val="000000"/>
          <w:sz w:val="16"/>
          <w:szCs w:val="16"/>
        </w:rPr>
        <w:t>Aprobó: XXXXXX</w:t>
      </w:r>
    </w:p>
    <w:p w14:paraId="63AA4803" w14:textId="77777777" w:rsidR="007270B7" w:rsidRDefault="007270B7" w:rsidP="00413C4F">
      <w:pPr>
        <w:pStyle w:val="Sinespaciado1"/>
        <w:rPr>
          <w:rFonts w:ascii="Arial" w:hAnsi="Arial" w:cs="Arial"/>
          <w:sz w:val="16"/>
          <w:szCs w:val="16"/>
        </w:rPr>
      </w:pPr>
    </w:p>
    <w:p w14:paraId="3DF2A150" w14:textId="455186B9" w:rsidR="00413C4F" w:rsidRDefault="00413C4F" w:rsidP="00413C4F">
      <w:pPr>
        <w:pStyle w:val="Sinespaciado1"/>
      </w:pPr>
      <w:bookmarkStart w:id="0" w:name="_GoBack"/>
      <w:bookmarkEnd w:id="0"/>
      <w:r>
        <w:rPr>
          <w:rFonts w:ascii="Arial" w:hAnsi="Arial" w:cs="Arial"/>
          <w:sz w:val="16"/>
          <w:szCs w:val="16"/>
        </w:rPr>
        <w:t xml:space="preserve">Original </w:t>
      </w:r>
    </w:p>
    <w:p w14:paraId="20234D9C" w14:textId="77777777" w:rsidR="00413C4F" w:rsidRDefault="00413C4F" w:rsidP="00413C4F">
      <w:pPr>
        <w:pStyle w:val="Sinespaciado1"/>
      </w:pPr>
      <w:r>
        <w:rPr>
          <w:rFonts w:ascii="Arial" w:hAnsi="Arial" w:cs="Arial"/>
          <w:sz w:val="16"/>
          <w:szCs w:val="16"/>
        </w:rPr>
        <w:t>Copias: XXX</w:t>
      </w:r>
    </w:p>
    <w:p w14:paraId="03D91028" w14:textId="04A4DBE8" w:rsidR="00946058" w:rsidRPr="00946058" w:rsidRDefault="00413C4F" w:rsidP="007270B7">
      <w:pPr>
        <w:pStyle w:val="Sinespaciado1"/>
        <w:rPr>
          <w:b/>
          <w:bCs/>
          <w:lang w:val="es-ES"/>
        </w:rPr>
      </w:pPr>
      <w:r>
        <w:rPr>
          <w:rFonts w:ascii="Arial" w:hAnsi="Arial" w:cs="Arial"/>
          <w:sz w:val="16"/>
          <w:szCs w:val="16"/>
        </w:rPr>
        <w:t>CC: XXX</w:t>
      </w:r>
    </w:p>
    <w:sectPr w:rsidR="00946058" w:rsidRPr="00946058" w:rsidSect="00A90A2E">
      <w:headerReference w:type="default" r:id="rId8"/>
      <w:footerReference w:type="default" r:id="rId9"/>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165F4" w14:textId="77777777" w:rsidR="004D3C93" w:rsidRDefault="004D3C93" w:rsidP="00A54EDC">
      <w:pPr>
        <w:spacing w:after="0" w:line="240" w:lineRule="auto"/>
      </w:pPr>
      <w:r>
        <w:separator/>
      </w:r>
    </w:p>
  </w:endnote>
  <w:endnote w:type="continuationSeparator" w:id="0">
    <w:p w14:paraId="12B48980" w14:textId="77777777" w:rsidR="004D3C93" w:rsidRDefault="004D3C93"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ont298">
    <w:altName w:val="Times New Roman"/>
    <w:charset w:val="00"/>
    <w:family w:val="auto"/>
    <w:pitch w:val="variable"/>
  </w:font>
  <w:font w:name="font1281">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9CBBA" w14:textId="77777777" w:rsidR="00E64DF1" w:rsidRDefault="00FF409C">
    <w:pPr>
      <w:pStyle w:val="Piedepgina"/>
    </w:pPr>
    <w:r>
      <w:rPr>
        <w:noProof/>
      </w:rPr>
      <mc:AlternateContent>
        <mc:Choice Requires="wpg">
          <w:drawing>
            <wp:anchor distT="0" distB="0" distL="114300" distR="114300" simplePos="0" relativeHeight="251702272" behindDoc="0" locked="0" layoutInCell="1" allowOverlap="1" wp14:anchorId="0B1A23CE" wp14:editId="04DC4CC3">
              <wp:simplePos x="0" y="0"/>
              <wp:positionH relativeFrom="margin">
                <wp:posOffset>0</wp:posOffset>
              </wp:positionH>
              <wp:positionV relativeFrom="paragraph">
                <wp:posOffset>-433705</wp:posOffset>
              </wp:positionV>
              <wp:extent cx="4403725" cy="755650"/>
              <wp:effectExtent l="0" t="0" r="15875" b="6350"/>
              <wp:wrapNone/>
              <wp:docPr id="3" name="Grupo 3"/>
              <wp:cNvGraphicFramePr/>
              <a:graphic xmlns:a="http://schemas.openxmlformats.org/drawingml/2006/main">
                <a:graphicData uri="http://schemas.microsoft.com/office/word/2010/wordprocessingGroup">
                  <wpg:wgp>
                    <wpg:cNvGrpSpPr/>
                    <wpg:grpSpPr>
                      <a:xfrm>
                        <a:off x="0" y="0"/>
                        <a:ext cx="4403725" cy="755650"/>
                        <a:chOff x="69850" y="0"/>
                        <a:chExt cx="4403725" cy="755650"/>
                      </a:xfrm>
                    </wpg:grpSpPr>
                    <wps:wsp>
                      <wps:cNvPr id="16" name="Text Box 5"/>
                      <wps:cNvSpPr txBox="1">
                        <a:spLocks noChangeArrowheads="1"/>
                      </wps:cNvSpPr>
                      <wps:spPr bwMode="auto">
                        <a:xfrm>
                          <a:off x="1263650" y="57150"/>
                          <a:ext cx="3209925" cy="542925"/>
                        </a:xfrm>
                        <a:prstGeom prst="rect">
                          <a:avLst/>
                        </a:prstGeom>
                        <a:noFill/>
                        <a:ln>
                          <a:noFill/>
                        </a:ln>
                      </wps:spPr>
                      <wps:txbx>
                        <w:txbxContent>
                          <w:p w14:paraId="2F72F36F" w14:textId="77777777" w:rsidR="009F2DA0" w:rsidRPr="00F54594" w:rsidRDefault="009F2DA0" w:rsidP="009F2DA0">
                            <w:pPr>
                              <w:pStyle w:val="Sinespaciado"/>
                              <w:rPr>
                                <w:b/>
                                <w:i/>
                                <w:color w:val="595959" w:themeColor="text1" w:themeTint="A6"/>
                                <w:vertAlign w:val="subscript"/>
                              </w:rPr>
                            </w:pPr>
                            <w:r w:rsidRPr="00F54594">
                              <w:rPr>
                                <w:b/>
                                <w:i/>
                                <w:color w:val="595959" w:themeColor="text1" w:themeTint="A6"/>
                                <w:sz w:val="16"/>
                                <w:lang w:val="es-ES"/>
                              </w:rPr>
                              <w:t>“Formando líderes para la construcción de un nuevo país en paz”</w:t>
                            </w:r>
                          </w:p>
                          <w:p w14:paraId="67F1AA6F" w14:textId="77777777" w:rsidR="00830B43" w:rsidRPr="0040478A" w:rsidRDefault="00830B43" w:rsidP="0040478A">
                            <w:pPr>
                              <w:pStyle w:val="Sinespaciado"/>
                              <w:rPr>
                                <w:sz w:val="14"/>
                                <w:lang w:val="es-ES"/>
                              </w:rPr>
                            </w:pPr>
                            <w:r w:rsidRPr="0040478A">
                              <w:rPr>
                                <w:sz w:val="14"/>
                                <w:lang w:val="es-ES"/>
                              </w:rPr>
                              <w:t>Universidad de Pamplona</w:t>
                            </w:r>
                          </w:p>
                          <w:p w14:paraId="3D245E9C" w14:textId="77777777" w:rsidR="00830B43" w:rsidRPr="0040478A" w:rsidRDefault="00830B43" w:rsidP="0040478A">
                            <w:pPr>
                              <w:pStyle w:val="Sinespaciado"/>
                              <w:rPr>
                                <w:sz w:val="14"/>
                                <w:lang w:val="es-ES"/>
                              </w:rPr>
                            </w:pPr>
                            <w:r w:rsidRPr="0040478A">
                              <w:rPr>
                                <w:sz w:val="14"/>
                                <w:lang w:val="es-ES"/>
                              </w:rPr>
                              <w:t>Pamplona - Norte de Santander - Colombia</w:t>
                            </w:r>
                          </w:p>
                          <w:p w14:paraId="374E4AEF" w14:textId="77777777" w:rsidR="00830B43" w:rsidRPr="0040478A" w:rsidRDefault="00830B43" w:rsidP="0040478A">
                            <w:pPr>
                              <w:pStyle w:val="Sinespaciado"/>
                              <w:rPr>
                                <w:sz w:val="14"/>
                                <w:lang w:val="en-US"/>
                              </w:rPr>
                            </w:pPr>
                            <w:r w:rsidRPr="0040478A">
                              <w:rPr>
                                <w:sz w:val="14"/>
                                <w:lang w:val="en-US"/>
                              </w:rPr>
                              <w:t>Tels: (7) 5685303 - 5685304 - 5685305 - Fax: 5682750</w:t>
                            </w:r>
                          </w:p>
                          <w:p w14:paraId="519D7882" w14:textId="77777777" w:rsidR="00830B43" w:rsidRPr="0040478A" w:rsidRDefault="00830B43" w:rsidP="0040478A">
                            <w:pPr>
                              <w:pStyle w:val="Sinespaciado"/>
                              <w:rPr>
                                <w:sz w:val="14"/>
                                <w:lang w:val="en-US"/>
                              </w:rPr>
                            </w:pPr>
                            <w:r w:rsidRPr="0040478A">
                              <w:rPr>
                                <w:sz w:val="14"/>
                                <w:lang w:val="en-US"/>
                              </w:rPr>
                              <w:t>www.unipamplona.edu.co</w:t>
                            </w:r>
                          </w:p>
                        </w:txbxContent>
                      </wps:txbx>
                      <wps:bodyPr rot="0" vert="horz" wrap="square" lIns="0" tIns="0" rIns="0" bIns="0" anchor="t" anchorCtr="0" upright="1">
                        <a:noAutofit/>
                      </wps:bodyPr>
                    </wps:wsp>
                    <wps:wsp>
                      <wps:cNvPr id="10" name="Conector recto 10"/>
                      <wps:cNvCnPr>
                        <a:cxnSpLocks/>
                      </wps:cNvCnPr>
                      <wps:spPr>
                        <a:xfrm>
                          <a:off x="1168400"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 name="Cuadro de texto 2"/>
                      <wps:cNvSpPr txBox="1">
                        <a:spLocks noChangeArrowheads="1"/>
                      </wps:cNvSpPr>
                      <wps:spPr bwMode="auto">
                        <a:xfrm>
                          <a:off x="69850" y="631825"/>
                          <a:ext cx="587375" cy="123825"/>
                        </a:xfrm>
                        <a:prstGeom prst="rect">
                          <a:avLst/>
                        </a:prstGeom>
                        <a:noFill/>
                        <a:ln w="9525">
                          <a:noFill/>
                          <a:miter lim="800000"/>
                          <a:headEnd/>
                          <a:tailEnd/>
                        </a:ln>
                      </wps:spPr>
                      <wps:txbx>
                        <w:txbxContent>
                          <w:p w14:paraId="203A3BC4"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B1A23CE" id="Grupo 3" o:spid="_x0000_s1026" style="position:absolute;left:0;text-align:left;margin-left:0;margin-top:-34.15pt;width:346.75pt;height:59.5pt;z-index:251702272;mso-position-horizontal-relative:margin;mso-width-relative:margin;mso-height-relative:margin" coordorigin="698" coordsize="44037,7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">
              <v:shapetype id="_x0000_t202" coordsize="21600,21600" o:spt="202" path="m,l,21600r21600,l21600,xe">
                <v:stroke joinstyle="miter"/>
                <v:path gradientshapeok="t" o:connecttype="rect"/>
              </v:shapetype>
              <v:shape id="_x0000_s1027" type="#_x0000_t202" style="position:absolute;left:12636;top:571;width:3209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F72F36F" w14:textId="77777777" w:rsidR="009F2DA0" w:rsidRPr="00F54594" w:rsidRDefault="009F2DA0" w:rsidP="009F2DA0">
                      <w:pPr>
                        <w:pStyle w:val="Sinespaciado"/>
                        <w:rPr>
                          <w:b/>
                          <w:i/>
                          <w:color w:val="595959" w:themeColor="text1" w:themeTint="A6"/>
                          <w:vertAlign w:val="subscript"/>
                        </w:rPr>
                      </w:pPr>
                      <w:r w:rsidRPr="00F54594">
                        <w:rPr>
                          <w:b/>
                          <w:i/>
                          <w:color w:val="595959" w:themeColor="text1" w:themeTint="A6"/>
                          <w:sz w:val="16"/>
                          <w:lang w:val="es-ES"/>
                        </w:rPr>
                        <w:t>“Formando líderes para la construcción de un nuevo país en paz”</w:t>
                      </w:r>
                    </w:p>
                    <w:p w14:paraId="67F1AA6F" w14:textId="77777777" w:rsidR="00830B43" w:rsidRPr="0040478A" w:rsidRDefault="00830B43" w:rsidP="0040478A">
                      <w:pPr>
                        <w:pStyle w:val="Sinespaciado"/>
                        <w:rPr>
                          <w:sz w:val="14"/>
                          <w:lang w:val="es-ES"/>
                        </w:rPr>
                      </w:pPr>
                      <w:r w:rsidRPr="0040478A">
                        <w:rPr>
                          <w:sz w:val="14"/>
                          <w:lang w:val="es-ES"/>
                        </w:rPr>
                        <w:t>Universidad de Pamplona</w:t>
                      </w:r>
                    </w:p>
                    <w:p w14:paraId="3D245E9C" w14:textId="77777777" w:rsidR="00830B43" w:rsidRPr="0040478A" w:rsidRDefault="00830B43" w:rsidP="0040478A">
                      <w:pPr>
                        <w:pStyle w:val="Sinespaciado"/>
                        <w:rPr>
                          <w:sz w:val="14"/>
                          <w:lang w:val="es-ES"/>
                        </w:rPr>
                      </w:pPr>
                      <w:r w:rsidRPr="0040478A">
                        <w:rPr>
                          <w:sz w:val="14"/>
                          <w:lang w:val="es-ES"/>
                        </w:rPr>
                        <w:t>Pamplona - Norte de Santander - Colombia</w:t>
                      </w:r>
                    </w:p>
                    <w:p w14:paraId="374E4AEF" w14:textId="77777777" w:rsidR="00830B43" w:rsidRPr="0040478A" w:rsidRDefault="00830B43" w:rsidP="0040478A">
                      <w:pPr>
                        <w:pStyle w:val="Sinespaciado"/>
                        <w:rPr>
                          <w:sz w:val="14"/>
                          <w:lang w:val="en-US"/>
                        </w:rPr>
                      </w:pPr>
                      <w:proofErr w:type="spellStart"/>
                      <w:r w:rsidRPr="0040478A">
                        <w:rPr>
                          <w:sz w:val="14"/>
                          <w:lang w:val="en-US"/>
                        </w:rPr>
                        <w:t>Tels</w:t>
                      </w:r>
                      <w:proofErr w:type="spellEnd"/>
                      <w:r w:rsidRPr="0040478A">
                        <w:rPr>
                          <w:sz w:val="14"/>
                          <w:lang w:val="en-US"/>
                        </w:rPr>
                        <w:t>: (7) 5685303 - 5685304 - 5685305 - Fax: 5682750</w:t>
                      </w:r>
                    </w:p>
                    <w:p w14:paraId="519D7882" w14:textId="77777777" w:rsidR="00830B43" w:rsidRPr="0040478A" w:rsidRDefault="00830B43" w:rsidP="0040478A">
                      <w:pPr>
                        <w:pStyle w:val="Sinespaciado"/>
                        <w:rPr>
                          <w:sz w:val="14"/>
                          <w:lang w:val="en-US"/>
                        </w:rPr>
                      </w:pPr>
                      <w:r w:rsidRPr="0040478A">
                        <w:rPr>
                          <w:sz w:val="14"/>
                          <w:lang w:val="en-US"/>
                        </w:rPr>
                        <w:t>www.unipamplona.edu.co</w:t>
                      </w:r>
                    </w:p>
                  </w:txbxContent>
                </v:textbox>
              </v:shape>
              <v:line id="Conector recto 10" o:spid="_x0000_s1028" style="position:absolute;visibility:visible;mso-wrap-style:square" from="11684,0" to="11684,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shape id="Cuadro de texto 2" o:spid="_x0000_s1029" type="#_x0000_t202" style="position:absolute;left:698;top:6318;width:587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203A3BC4"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w10:wrap anchorx="margin"/>
            </v:group>
          </w:pict>
        </mc:Fallback>
      </mc:AlternateContent>
    </w:r>
    <w:r>
      <w:rPr>
        <w:noProof/>
      </w:rPr>
      <w:drawing>
        <wp:anchor distT="0" distB="0" distL="114300" distR="114300" simplePos="0" relativeHeight="251709440" behindDoc="0" locked="0" layoutInCell="1" allowOverlap="1" wp14:anchorId="12798DCA" wp14:editId="5C4133A8">
          <wp:simplePos x="0" y="0"/>
          <wp:positionH relativeFrom="margin">
            <wp:posOffset>139700</wp:posOffset>
          </wp:positionH>
          <wp:positionV relativeFrom="margin">
            <wp:posOffset>7310755</wp:posOffset>
          </wp:positionV>
          <wp:extent cx="908050" cy="534670"/>
          <wp:effectExtent l="0" t="0" r="635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3-01-18 a las 11.26.20.png"/>
                  <pic:cNvPicPr/>
                </pic:nvPicPr>
                <pic:blipFill>
                  <a:blip r:embed="rId1">
                    <a:extLst>
                      <a:ext uri="{28A0092B-C50C-407E-A947-70E740481C1C}">
                        <a14:useLocalDpi xmlns:a14="http://schemas.microsoft.com/office/drawing/2010/main" val="0"/>
                      </a:ext>
                    </a:extLst>
                  </a:blip>
                  <a:stretch>
                    <a:fillRect/>
                  </a:stretch>
                </pic:blipFill>
                <pic:spPr>
                  <a:xfrm>
                    <a:off x="0" y="0"/>
                    <a:ext cx="908050" cy="534670"/>
                  </a:xfrm>
                  <a:prstGeom prst="rect">
                    <a:avLst/>
                  </a:prstGeom>
                </pic:spPr>
              </pic:pic>
            </a:graphicData>
          </a:graphic>
          <wp14:sizeRelH relativeFrom="margin">
            <wp14:pctWidth>0</wp14:pctWidth>
          </wp14:sizeRelH>
          <wp14:sizeRelV relativeFrom="margin">
            <wp14:pctHeight>0</wp14:pctHeight>
          </wp14:sizeRelV>
        </wp:anchor>
      </w:drawing>
    </w:r>
    <w:r w:rsidR="009F2DA0">
      <w:rPr>
        <w:noProof/>
      </w:rPr>
      <w:drawing>
        <wp:anchor distT="0" distB="0" distL="114300" distR="114300" simplePos="0" relativeHeight="251676671" behindDoc="1" locked="0" layoutInCell="1" allowOverlap="1" wp14:anchorId="4C67937D" wp14:editId="3C920BFC">
          <wp:simplePos x="0" y="0"/>
          <wp:positionH relativeFrom="column">
            <wp:posOffset>-900430</wp:posOffset>
          </wp:positionH>
          <wp:positionV relativeFrom="paragraph">
            <wp:posOffset>154940</wp:posOffset>
          </wp:positionV>
          <wp:extent cx="7772400" cy="532410"/>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jpg"/>
                  <pic:cNvPicPr/>
                </pic:nvPicPr>
                <pic:blipFill>
                  <a:blip r:embed="rId2">
                    <a:extLst>
                      <a:ext uri="{28A0092B-C50C-407E-A947-70E740481C1C}">
                        <a14:useLocalDpi xmlns:a14="http://schemas.microsoft.com/office/drawing/2010/main" val="0"/>
                      </a:ext>
                    </a:extLst>
                  </a:blip>
                  <a:stretch>
                    <a:fillRect/>
                  </a:stretch>
                </pic:blipFill>
                <pic:spPr>
                  <a:xfrm>
                    <a:off x="0" y="0"/>
                    <a:ext cx="7772400" cy="532410"/>
                  </a:xfrm>
                  <a:prstGeom prst="rect">
                    <a:avLst/>
                  </a:prstGeom>
                </pic:spPr>
              </pic:pic>
            </a:graphicData>
          </a:graphic>
          <wp14:sizeRelH relativeFrom="margin">
            <wp14:pctWidth>0</wp14:pctWidth>
          </wp14:sizeRelH>
          <wp14:sizeRelV relativeFrom="margin">
            <wp14:pctHeight>0</wp14:pctHeight>
          </wp14:sizeRelV>
        </wp:anchor>
      </w:drawing>
    </w:r>
    <w:r w:rsidR="00585E35">
      <w:rPr>
        <w:noProof/>
      </w:rPr>
      <mc:AlternateContent>
        <mc:Choice Requires="wps">
          <w:drawing>
            <wp:anchor distT="0" distB="0" distL="114300" distR="114300" simplePos="0" relativeHeight="251692032" behindDoc="0" locked="0" layoutInCell="1" allowOverlap="1" wp14:anchorId="49E299C3" wp14:editId="1531B82B">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08CA3D3B" w14:textId="19D8415E"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7270B7" w:rsidRPr="007270B7">
                            <w:rPr>
                              <w:rFonts w:cs="Arial"/>
                              <w:noProof/>
                              <w:color w:val="1C1C1C"/>
                              <w:sz w:val="20"/>
                              <w:szCs w:val="16"/>
                              <w:lang w:val="es-ES"/>
                            </w:rPr>
                            <w:t>3</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99C3" id="_x0000_t202" coordsize="21600,21600" o:spt="202" path="m,l,21600r21600,l21600,xe">
              <v:stroke joinstyle="miter"/>
              <v:path gradientshapeok="t" o:connecttype="rect"/>
            </v:shapetype>
            <v:shape id="Text Box 5" o:spid="_x0000_s1030"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" filled="f" stroked="f">
              <v:textbox inset="0,0,0,0">
                <w:txbxContent>
                  <w:p w14:paraId="08CA3D3B" w14:textId="19D8415E"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7270B7" w:rsidRPr="007270B7">
                      <w:rPr>
                        <w:rFonts w:cs="Arial"/>
                        <w:noProof/>
                        <w:color w:val="1C1C1C"/>
                        <w:sz w:val="20"/>
                        <w:szCs w:val="16"/>
                        <w:lang w:val="es-ES"/>
                      </w:rPr>
                      <w:t>3</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CB341" w14:textId="77777777" w:rsidR="004D3C93" w:rsidRDefault="004D3C93" w:rsidP="00A54EDC">
      <w:pPr>
        <w:spacing w:after="0" w:line="240" w:lineRule="auto"/>
      </w:pPr>
      <w:r>
        <w:separator/>
      </w:r>
    </w:p>
  </w:footnote>
  <w:footnote w:type="continuationSeparator" w:id="0">
    <w:p w14:paraId="24A38A20" w14:textId="77777777" w:rsidR="004D3C93" w:rsidRDefault="004D3C93"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7EE4" w14:textId="4C05C33F" w:rsidR="00E64DF1" w:rsidRDefault="0074617A">
    <w:pPr>
      <w:pStyle w:val="Encabezado"/>
    </w:pPr>
    <w:r>
      <w:rPr>
        <w:noProof/>
      </w:rPr>
      <w:drawing>
        <wp:anchor distT="0" distB="0" distL="114300" distR="114300" simplePos="0" relativeHeight="251711488" behindDoc="1" locked="0" layoutInCell="1" allowOverlap="1" wp14:anchorId="1420386F" wp14:editId="31DEE6D7">
          <wp:simplePos x="0" y="0"/>
          <wp:positionH relativeFrom="margin">
            <wp:align>center</wp:align>
          </wp:positionH>
          <wp:positionV relativeFrom="paragraph">
            <wp:posOffset>8890</wp:posOffset>
          </wp:positionV>
          <wp:extent cx="2923032" cy="984504"/>
          <wp:effectExtent l="0" t="0" r="0" b="6350"/>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33787" name="Imagen 1308733787"/>
                  <pic:cNvPicPr/>
                </pic:nvPicPr>
                <pic:blipFill>
                  <a:blip r:embed="rId1"/>
                  <a:stretch>
                    <a:fillRect/>
                  </a:stretch>
                </pic:blipFill>
                <pic:spPr>
                  <a:xfrm>
                    <a:off x="0" y="0"/>
                    <a:ext cx="2923032" cy="9845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2"/>
    <w:lvl w:ilvl="0">
      <w:start w:val="1"/>
      <w:numFmt w:val="upperRoman"/>
      <w:lvlText w:val="%1."/>
      <w:lvlJc w:val="left"/>
      <w:pPr>
        <w:tabs>
          <w:tab w:val="num" w:pos="0"/>
        </w:tabs>
        <w:ind w:left="1020" w:hanging="720"/>
      </w:pPr>
    </w:lvl>
    <w:lvl w:ilvl="1">
      <w:start w:val="1"/>
      <w:numFmt w:val="lowerLetter"/>
      <w:lvlText w:val="%2."/>
      <w:lvlJc w:val="left"/>
      <w:pPr>
        <w:tabs>
          <w:tab w:val="num" w:pos="0"/>
        </w:tabs>
        <w:ind w:left="1380" w:hanging="360"/>
      </w:pPr>
    </w:lvl>
    <w:lvl w:ilvl="2">
      <w:start w:val="1"/>
      <w:numFmt w:val="lowerRoman"/>
      <w:lvlText w:val="%3."/>
      <w:lvlJc w:val="right"/>
      <w:pPr>
        <w:tabs>
          <w:tab w:val="num" w:pos="0"/>
        </w:tabs>
        <w:ind w:left="2100" w:hanging="180"/>
      </w:pPr>
    </w:lvl>
    <w:lvl w:ilvl="3">
      <w:start w:val="1"/>
      <w:numFmt w:val="decimal"/>
      <w:lvlText w:val="%4."/>
      <w:lvlJc w:val="left"/>
      <w:pPr>
        <w:tabs>
          <w:tab w:val="num" w:pos="0"/>
        </w:tabs>
        <w:ind w:left="2820" w:hanging="360"/>
      </w:pPr>
    </w:lvl>
    <w:lvl w:ilvl="4">
      <w:start w:val="1"/>
      <w:numFmt w:val="lowerLetter"/>
      <w:lvlText w:val="%5."/>
      <w:lvlJc w:val="left"/>
      <w:pPr>
        <w:tabs>
          <w:tab w:val="num" w:pos="0"/>
        </w:tabs>
        <w:ind w:left="3540" w:hanging="360"/>
      </w:pPr>
    </w:lvl>
    <w:lvl w:ilvl="5">
      <w:start w:val="1"/>
      <w:numFmt w:val="lowerRoman"/>
      <w:lvlText w:val="%6."/>
      <w:lvlJc w:val="right"/>
      <w:pPr>
        <w:tabs>
          <w:tab w:val="num" w:pos="0"/>
        </w:tabs>
        <w:ind w:left="4260" w:hanging="180"/>
      </w:pPr>
    </w:lvl>
    <w:lvl w:ilvl="6">
      <w:start w:val="1"/>
      <w:numFmt w:val="decimal"/>
      <w:lvlText w:val="%7."/>
      <w:lvlJc w:val="left"/>
      <w:pPr>
        <w:tabs>
          <w:tab w:val="num" w:pos="0"/>
        </w:tabs>
        <w:ind w:left="4980" w:hanging="360"/>
      </w:pPr>
    </w:lvl>
    <w:lvl w:ilvl="7">
      <w:start w:val="1"/>
      <w:numFmt w:val="lowerLetter"/>
      <w:lvlText w:val="%8."/>
      <w:lvlJc w:val="left"/>
      <w:pPr>
        <w:tabs>
          <w:tab w:val="num" w:pos="0"/>
        </w:tabs>
        <w:ind w:left="5700" w:hanging="360"/>
      </w:pPr>
    </w:lvl>
    <w:lvl w:ilvl="8">
      <w:start w:val="1"/>
      <w:numFmt w:val="lowerRoman"/>
      <w:lvlText w:val="%9."/>
      <w:lvlJc w:val="right"/>
      <w:pPr>
        <w:tabs>
          <w:tab w:val="num" w:pos="0"/>
        </w:tabs>
        <w:ind w:left="6420" w:hanging="180"/>
      </w:pPr>
    </w:lvl>
  </w:abstractNum>
  <w:abstractNum w:abstractNumId="1" w15:restartNumberingAfterBreak="0">
    <w:nsid w:val="00000003"/>
    <w:multiLevelType w:val="multilevel"/>
    <w:tmpl w:val="00000003"/>
    <w:name w:val="WWNum13"/>
    <w:lvl w:ilvl="0">
      <w:start w:val="1"/>
      <w:numFmt w:val="upperRoman"/>
      <w:lvlText w:val="%1."/>
      <w:lvlJc w:val="left"/>
      <w:pPr>
        <w:tabs>
          <w:tab w:val="num" w:pos="0"/>
        </w:tabs>
        <w:ind w:left="960" w:hanging="72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2" w15:restartNumberingAfterBreak="0">
    <w:nsid w:val="00000005"/>
    <w:multiLevelType w:val="multilevel"/>
    <w:tmpl w:val="00000005"/>
    <w:name w:val="WWNum17"/>
    <w:lvl w:ilvl="0">
      <w:start w:val="1"/>
      <w:numFmt w:val="decimal"/>
      <w:lvlText w:val="%1."/>
      <w:lvlJc w:val="left"/>
      <w:pPr>
        <w:tabs>
          <w:tab w:val="num" w:pos="0"/>
        </w:tabs>
        <w:ind w:left="720" w:hanging="360"/>
      </w:pPr>
      <w:rPr>
        <w:rFonts w:ascii="Arial" w:hAnsi="Arial"/>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D428D1"/>
    <w:multiLevelType w:val="multilevel"/>
    <w:tmpl w:val="116CE2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D8135D3"/>
    <w:multiLevelType w:val="hybridMultilevel"/>
    <w:tmpl w:val="1C786C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194400AE"/>
    <w:multiLevelType w:val="hybridMultilevel"/>
    <w:tmpl w:val="4E322720"/>
    <w:lvl w:ilvl="0" w:tplc="979CD036">
      <w:start w:val="6"/>
      <w:numFmt w:val="decimal"/>
      <w:lvlText w:val="%1."/>
      <w:lvlJc w:val="left"/>
      <w:pPr>
        <w:ind w:left="720" w:hanging="360"/>
      </w:pPr>
      <w:rPr>
        <w:rFonts w:ascii="Arial" w:hAnsi="Arial" w:cs="Arial"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52B09F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7C26FD1"/>
    <w:multiLevelType w:val="hybridMultilevel"/>
    <w:tmpl w:val="C4A8FA7C"/>
    <w:lvl w:ilvl="0" w:tplc="1A9C505A">
      <w:start w:val="1"/>
      <w:numFmt w:val="decimal"/>
      <w:lvlText w:val="%1."/>
      <w:lvlJc w:val="left"/>
      <w:pPr>
        <w:ind w:left="360" w:hanging="360"/>
      </w:pPr>
      <w:rPr>
        <w:rFonts w:hint="default"/>
        <w:b/>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78243FC"/>
    <w:multiLevelType w:val="multilevel"/>
    <w:tmpl w:val="C2F006B6"/>
    <w:lvl w:ilvl="0">
      <w:start w:val="5"/>
      <w:numFmt w:val="decimal"/>
      <w:lvlText w:val="%1"/>
      <w:lvlJc w:val="left"/>
      <w:pPr>
        <w:ind w:left="360" w:hanging="360"/>
      </w:pPr>
      <w:rPr>
        <w:rFonts w:ascii="Arial" w:hAnsi="Arial" w:cs="Arial" w:hint="default"/>
        <w:b/>
        <w:sz w:val="24"/>
      </w:rPr>
    </w:lvl>
    <w:lvl w:ilvl="1">
      <w:start w:val="1"/>
      <w:numFmt w:val="decimal"/>
      <w:lvlText w:val="%1.%2"/>
      <w:lvlJc w:val="left"/>
      <w:pPr>
        <w:ind w:left="360" w:hanging="360"/>
      </w:pPr>
      <w:rPr>
        <w:rFonts w:ascii="Arial" w:hAnsi="Arial" w:cs="Arial" w:hint="default"/>
        <w:b/>
        <w:sz w:val="24"/>
      </w:rPr>
    </w:lvl>
    <w:lvl w:ilvl="2">
      <w:start w:val="1"/>
      <w:numFmt w:val="decimal"/>
      <w:lvlText w:val="%1.%2.%3"/>
      <w:lvlJc w:val="left"/>
      <w:pPr>
        <w:ind w:left="720" w:hanging="720"/>
      </w:pPr>
      <w:rPr>
        <w:rFonts w:ascii="Arial" w:hAnsi="Arial" w:cs="Arial" w:hint="default"/>
        <w:b/>
        <w:sz w:val="24"/>
      </w:rPr>
    </w:lvl>
    <w:lvl w:ilvl="3">
      <w:start w:val="1"/>
      <w:numFmt w:val="decimal"/>
      <w:lvlText w:val="%1.%2.%3.%4"/>
      <w:lvlJc w:val="left"/>
      <w:pPr>
        <w:ind w:left="720" w:hanging="720"/>
      </w:pPr>
      <w:rPr>
        <w:rFonts w:ascii="Arial" w:hAnsi="Arial" w:cs="Arial" w:hint="default"/>
        <w:b/>
        <w:sz w:val="24"/>
      </w:rPr>
    </w:lvl>
    <w:lvl w:ilvl="4">
      <w:start w:val="1"/>
      <w:numFmt w:val="decimal"/>
      <w:lvlText w:val="%1.%2.%3.%4.%5"/>
      <w:lvlJc w:val="left"/>
      <w:pPr>
        <w:ind w:left="1080" w:hanging="1080"/>
      </w:pPr>
      <w:rPr>
        <w:rFonts w:ascii="Arial" w:hAnsi="Arial" w:cs="Arial" w:hint="default"/>
        <w:b/>
        <w:sz w:val="24"/>
      </w:rPr>
    </w:lvl>
    <w:lvl w:ilvl="5">
      <w:start w:val="1"/>
      <w:numFmt w:val="decimal"/>
      <w:lvlText w:val="%1.%2.%3.%4.%5.%6"/>
      <w:lvlJc w:val="left"/>
      <w:pPr>
        <w:ind w:left="1080" w:hanging="1080"/>
      </w:pPr>
      <w:rPr>
        <w:rFonts w:ascii="Arial" w:hAnsi="Arial" w:cs="Arial" w:hint="default"/>
        <w:b/>
        <w:sz w:val="24"/>
      </w:rPr>
    </w:lvl>
    <w:lvl w:ilvl="6">
      <w:start w:val="1"/>
      <w:numFmt w:val="decimal"/>
      <w:lvlText w:val="%1.%2.%3.%4.%5.%6.%7"/>
      <w:lvlJc w:val="left"/>
      <w:pPr>
        <w:ind w:left="1440" w:hanging="1440"/>
      </w:pPr>
      <w:rPr>
        <w:rFonts w:ascii="Arial" w:hAnsi="Arial" w:cs="Arial" w:hint="default"/>
        <w:b/>
        <w:sz w:val="24"/>
      </w:rPr>
    </w:lvl>
    <w:lvl w:ilvl="7">
      <w:start w:val="1"/>
      <w:numFmt w:val="decimal"/>
      <w:lvlText w:val="%1.%2.%3.%4.%5.%6.%7.%8"/>
      <w:lvlJc w:val="left"/>
      <w:pPr>
        <w:ind w:left="1440" w:hanging="1440"/>
      </w:pPr>
      <w:rPr>
        <w:rFonts w:ascii="Arial" w:hAnsi="Arial" w:cs="Arial" w:hint="default"/>
        <w:b/>
        <w:sz w:val="24"/>
      </w:rPr>
    </w:lvl>
    <w:lvl w:ilvl="8">
      <w:start w:val="1"/>
      <w:numFmt w:val="decimal"/>
      <w:lvlText w:val="%1.%2.%3.%4.%5.%6.%7.%8.%9"/>
      <w:lvlJc w:val="left"/>
      <w:pPr>
        <w:ind w:left="1440" w:hanging="1440"/>
      </w:pPr>
      <w:rPr>
        <w:rFonts w:ascii="Arial" w:hAnsi="Arial" w:cs="Arial" w:hint="default"/>
        <w:b/>
        <w:sz w:val="24"/>
      </w:rPr>
    </w:lvl>
  </w:abstractNum>
  <w:abstractNum w:abstractNumId="23"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24"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1E353E3"/>
    <w:multiLevelType w:val="multilevel"/>
    <w:tmpl w:val="0AD035FE"/>
    <w:lvl w:ilvl="0">
      <w:start w:val="3"/>
      <w:numFmt w:val="decimal"/>
      <w:lvlText w:val="%1."/>
      <w:lvlJc w:val="left"/>
      <w:pPr>
        <w:ind w:left="720" w:hanging="360"/>
      </w:pPr>
      <w:rPr>
        <w:rFonts w:hint="default"/>
        <w:b/>
      </w:rPr>
    </w:lvl>
    <w:lvl w:ilvl="1">
      <w:start w:val="1"/>
      <w:numFmt w:val="decimal"/>
      <w:isLgl/>
      <w:lvlText w:val="%1.%2"/>
      <w:lvlJc w:val="left"/>
      <w:pPr>
        <w:ind w:left="644" w:hanging="360"/>
      </w:pPr>
      <w:rPr>
        <w:rFonts w:ascii="Arial" w:hAnsi="Arial" w:cs="Arial"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1800" w:hanging="1440"/>
      </w:pPr>
      <w:rPr>
        <w:rFonts w:ascii="Arial" w:hAnsi="Arial" w:cs="Arial" w:hint="default"/>
      </w:rPr>
    </w:lvl>
  </w:abstractNum>
  <w:abstractNum w:abstractNumId="30"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6"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21"/>
  </w:num>
  <w:num w:numId="4">
    <w:abstractNumId w:val="11"/>
  </w:num>
  <w:num w:numId="5">
    <w:abstractNumId w:val="26"/>
  </w:num>
  <w:num w:numId="6">
    <w:abstractNumId w:val="24"/>
  </w:num>
  <w:num w:numId="7">
    <w:abstractNumId w:val="33"/>
  </w:num>
  <w:num w:numId="8">
    <w:abstractNumId w:val="25"/>
  </w:num>
  <w:num w:numId="9">
    <w:abstractNumId w:val="30"/>
  </w:num>
  <w:num w:numId="10">
    <w:abstractNumId w:val="40"/>
  </w:num>
  <w:num w:numId="11">
    <w:abstractNumId w:val="32"/>
  </w:num>
  <w:num w:numId="12">
    <w:abstractNumId w:val="3"/>
  </w:num>
  <w:num w:numId="13">
    <w:abstractNumId w:val="9"/>
  </w:num>
  <w:num w:numId="14">
    <w:abstractNumId w:val="14"/>
  </w:num>
  <w:num w:numId="15">
    <w:abstractNumId w:val="23"/>
  </w:num>
  <w:num w:numId="16">
    <w:abstractNumId w:val="16"/>
  </w:num>
  <w:num w:numId="17">
    <w:abstractNumId w:val="35"/>
  </w:num>
  <w:num w:numId="18">
    <w:abstractNumId w:val="5"/>
  </w:num>
  <w:num w:numId="19">
    <w:abstractNumId w:val="5"/>
    <w:lvlOverride w:ilvl="0">
      <w:startOverride w:val="1"/>
    </w:lvlOverride>
  </w:num>
  <w:num w:numId="20">
    <w:abstractNumId w:val="7"/>
  </w:num>
  <w:num w:numId="21">
    <w:abstractNumId w:val="34"/>
  </w:num>
  <w:num w:numId="22">
    <w:abstractNumId w:val="12"/>
  </w:num>
  <w:num w:numId="23">
    <w:abstractNumId w:val="20"/>
  </w:num>
  <w:num w:numId="24">
    <w:abstractNumId w:val="15"/>
  </w:num>
  <w:num w:numId="25">
    <w:abstractNumId w:val="27"/>
  </w:num>
  <w:num w:numId="26">
    <w:abstractNumId w:val="28"/>
  </w:num>
  <w:num w:numId="27">
    <w:abstractNumId w:val="37"/>
  </w:num>
  <w:num w:numId="28">
    <w:abstractNumId w:val="38"/>
  </w:num>
  <w:num w:numId="29">
    <w:abstractNumId w:val="39"/>
  </w:num>
  <w:num w:numId="30">
    <w:abstractNumId w:val="6"/>
  </w:num>
  <w:num w:numId="31">
    <w:abstractNumId w:val="5"/>
  </w:num>
  <w:num w:numId="32">
    <w:abstractNumId w:val="5"/>
  </w:num>
  <w:num w:numId="33">
    <w:abstractNumId w:val="31"/>
  </w:num>
  <w:num w:numId="34">
    <w:abstractNumId w:val="4"/>
  </w:num>
  <w:num w:numId="35">
    <w:abstractNumId w:val="5"/>
  </w:num>
  <w:num w:numId="36">
    <w:abstractNumId w:val="5"/>
  </w:num>
  <w:num w:numId="37">
    <w:abstractNumId w:val="5"/>
  </w:num>
  <w:num w:numId="38">
    <w:abstractNumId w:val="10"/>
  </w:num>
  <w:num w:numId="39">
    <w:abstractNumId w:val="19"/>
  </w:num>
  <w:num w:numId="40">
    <w:abstractNumId w:val="8"/>
  </w:num>
  <w:num w:numId="41">
    <w:abstractNumId w:val="0"/>
  </w:num>
  <w:num w:numId="42">
    <w:abstractNumId w:val="1"/>
  </w:num>
  <w:num w:numId="43">
    <w:abstractNumId w:val="29"/>
  </w:num>
  <w:num w:numId="44">
    <w:abstractNumId w:val="22"/>
  </w:num>
  <w:num w:numId="45">
    <w:abstractNumId w:val="13"/>
  </w:num>
  <w:num w:numId="46">
    <w:abstractNumId w:val="2"/>
  </w:num>
  <w:num w:numId="4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DC"/>
    <w:rsid w:val="0001038E"/>
    <w:rsid w:val="0001107A"/>
    <w:rsid w:val="00012691"/>
    <w:rsid w:val="00014003"/>
    <w:rsid w:val="00016619"/>
    <w:rsid w:val="00017283"/>
    <w:rsid w:val="00017A8C"/>
    <w:rsid w:val="00020046"/>
    <w:rsid w:val="00023867"/>
    <w:rsid w:val="000247DB"/>
    <w:rsid w:val="000271EA"/>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799D"/>
    <w:rsid w:val="00107EE1"/>
    <w:rsid w:val="001120D3"/>
    <w:rsid w:val="00112E16"/>
    <w:rsid w:val="00114B77"/>
    <w:rsid w:val="00116B52"/>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77DF"/>
    <w:rsid w:val="00147C6B"/>
    <w:rsid w:val="00152683"/>
    <w:rsid w:val="00153547"/>
    <w:rsid w:val="001549FE"/>
    <w:rsid w:val="00155D28"/>
    <w:rsid w:val="00160A04"/>
    <w:rsid w:val="00161A7A"/>
    <w:rsid w:val="00161E87"/>
    <w:rsid w:val="00163D71"/>
    <w:rsid w:val="001640CB"/>
    <w:rsid w:val="0016619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C41"/>
    <w:rsid w:val="001D5CE7"/>
    <w:rsid w:val="001E2AE5"/>
    <w:rsid w:val="001E3455"/>
    <w:rsid w:val="001E36E9"/>
    <w:rsid w:val="001E51C7"/>
    <w:rsid w:val="001E7C11"/>
    <w:rsid w:val="001F40C8"/>
    <w:rsid w:val="001F6011"/>
    <w:rsid w:val="0020132B"/>
    <w:rsid w:val="0020187C"/>
    <w:rsid w:val="00201B61"/>
    <w:rsid w:val="00201D1F"/>
    <w:rsid w:val="0020216C"/>
    <w:rsid w:val="00202C2B"/>
    <w:rsid w:val="002038D7"/>
    <w:rsid w:val="00203D06"/>
    <w:rsid w:val="00205336"/>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1940"/>
    <w:rsid w:val="00263B84"/>
    <w:rsid w:val="00263F42"/>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371A"/>
    <w:rsid w:val="003C410C"/>
    <w:rsid w:val="003C4CFA"/>
    <w:rsid w:val="003C5204"/>
    <w:rsid w:val="003C5E01"/>
    <w:rsid w:val="003C63B4"/>
    <w:rsid w:val="003D3448"/>
    <w:rsid w:val="003D57A1"/>
    <w:rsid w:val="003D6CAE"/>
    <w:rsid w:val="003D7168"/>
    <w:rsid w:val="003E03AC"/>
    <w:rsid w:val="003E0EFD"/>
    <w:rsid w:val="003E2FA3"/>
    <w:rsid w:val="003E4757"/>
    <w:rsid w:val="003F0396"/>
    <w:rsid w:val="003F33B0"/>
    <w:rsid w:val="003F5235"/>
    <w:rsid w:val="003F5445"/>
    <w:rsid w:val="004015CD"/>
    <w:rsid w:val="00402E4C"/>
    <w:rsid w:val="0040478A"/>
    <w:rsid w:val="00413C4F"/>
    <w:rsid w:val="00415AC9"/>
    <w:rsid w:val="004172CE"/>
    <w:rsid w:val="004175BB"/>
    <w:rsid w:val="0041774D"/>
    <w:rsid w:val="00417AFB"/>
    <w:rsid w:val="00421A32"/>
    <w:rsid w:val="004238E2"/>
    <w:rsid w:val="00423AF1"/>
    <w:rsid w:val="00425C0B"/>
    <w:rsid w:val="004319E7"/>
    <w:rsid w:val="00431F80"/>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289"/>
    <w:rsid w:val="004604A4"/>
    <w:rsid w:val="00462D06"/>
    <w:rsid w:val="00462E18"/>
    <w:rsid w:val="00463A07"/>
    <w:rsid w:val="004674D4"/>
    <w:rsid w:val="0047130D"/>
    <w:rsid w:val="00472C9C"/>
    <w:rsid w:val="004737A1"/>
    <w:rsid w:val="00480283"/>
    <w:rsid w:val="00480A31"/>
    <w:rsid w:val="00482094"/>
    <w:rsid w:val="00482830"/>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1C3D"/>
    <w:rsid w:val="004C4E08"/>
    <w:rsid w:val="004C5252"/>
    <w:rsid w:val="004D1900"/>
    <w:rsid w:val="004D3C93"/>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965"/>
    <w:rsid w:val="005C6A82"/>
    <w:rsid w:val="005D1999"/>
    <w:rsid w:val="005D1FE2"/>
    <w:rsid w:val="005D2352"/>
    <w:rsid w:val="005D31CF"/>
    <w:rsid w:val="005D33F3"/>
    <w:rsid w:val="005D4E5B"/>
    <w:rsid w:val="005D5CDF"/>
    <w:rsid w:val="005E341D"/>
    <w:rsid w:val="005E4AFB"/>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B4D"/>
    <w:rsid w:val="006B58E9"/>
    <w:rsid w:val="006B64C7"/>
    <w:rsid w:val="006C04E4"/>
    <w:rsid w:val="006D39D4"/>
    <w:rsid w:val="006D41D2"/>
    <w:rsid w:val="006D4345"/>
    <w:rsid w:val="006D43AD"/>
    <w:rsid w:val="006D70F1"/>
    <w:rsid w:val="006D751C"/>
    <w:rsid w:val="006E0640"/>
    <w:rsid w:val="006E157C"/>
    <w:rsid w:val="006E77C3"/>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0B7"/>
    <w:rsid w:val="007271A1"/>
    <w:rsid w:val="007278F2"/>
    <w:rsid w:val="007311E1"/>
    <w:rsid w:val="007348FC"/>
    <w:rsid w:val="007361C8"/>
    <w:rsid w:val="00737B06"/>
    <w:rsid w:val="007400C6"/>
    <w:rsid w:val="0074178A"/>
    <w:rsid w:val="007459FC"/>
    <w:rsid w:val="00746174"/>
    <w:rsid w:val="0074617A"/>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48C0"/>
    <w:rsid w:val="007869D4"/>
    <w:rsid w:val="00792995"/>
    <w:rsid w:val="007937EA"/>
    <w:rsid w:val="0079388F"/>
    <w:rsid w:val="00794969"/>
    <w:rsid w:val="007A0949"/>
    <w:rsid w:val="007A0AF4"/>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A43"/>
    <w:rsid w:val="00811EFE"/>
    <w:rsid w:val="00812C72"/>
    <w:rsid w:val="00813048"/>
    <w:rsid w:val="00813D51"/>
    <w:rsid w:val="008144F1"/>
    <w:rsid w:val="00814FD1"/>
    <w:rsid w:val="00815518"/>
    <w:rsid w:val="00816149"/>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FB4"/>
    <w:rsid w:val="008F5703"/>
    <w:rsid w:val="008F654B"/>
    <w:rsid w:val="00901300"/>
    <w:rsid w:val="00902CA9"/>
    <w:rsid w:val="00904722"/>
    <w:rsid w:val="00910D53"/>
    <w:rsid w:val="00911E6D"/>
    <w:rsid w:val="00914B61"/>
    <w:rsid w:val="00914E0A"/>
    <w:rsid w:val="009229F5"/>
    <w:rsid w:val="0092321D"/>
    <w:rsid w:val="00924DAE"/>
    <w:rsid w:val="009263DB"/>
    <w:rsid w:val="00946058"/>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8F3"/>
    <w:rsid w:val="009A5A80"/>
    <w:rsid w:val="009B44E4"/>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3E31"/>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56BC"/>
    <w:rsid w:val="00A35D31"/>
    <w:rsid w:val="00A3683B"/>
    <w:rsid w:val="00A36DF6"/>
    <w:rsid w:val="00A37332"/>
    <w:rsid w:val="00A406C4"/>
    <w:rsid w:val="00A40C88"/>
    <w:rsid w:val="00A42FE0"/>
    <w:rsid w:val="00A45406"/>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6F95"/>
    <w:rsid w:val="00A8738F"/>
    <w:rsid w:val="00A874C8"/>
    <w:rsid w:val="00A90A2E"/>
    <w:rsid w:val="00A937C1"/>
    <w:rsid w:val="00A939AD"/>
    <w:rsid w:val="00A940BE"/>
    <w:rsid w:val="00A950AA"/>
    <w:rsid w:val="00A9536B"/>
    <w:rsid w:val="00A963BE"/>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455"/>
    <w:rsid w:val="00AF0858"/>
    <w:rsid w:val="00AF1767"/>
    <w:rsid w:val="00AF1B40"/>
    <w:rsid w:val="00AF2E67"/>
    <w:rsid w:val="00AF47E9"/>
    <w:rsid w:val="00AF51DC"/>
    <w:rsid w:val="00AF6E7D"/>
    <w:rsid w:val="00B01A2A"/>
    <w:rsid w:val="00B02199"/>
    <w:rsid w:val="00B026B2"/>
    <w:rsid w:val="00B04191"/>
    <w:rsid w:val="00B05DCC"/>
    <w:rsid w:val="00B105AB"/>
    <w:rsid w:val="00B10B48"/>
    <w:rsid w:val="00B10DB1"/>
    <w:rsid w:val="00B11182"/>
    <w:rsid w:val="00B124C8"/>
    <w:rsid w:val="00B12A4B"/>
    <w:rsid w:val="00B12E1F"/>
    <w:rsid w:val="00B13034"/>
    <w:rsid w:val="00B21256"/>
    <w:rsid w:val="00B21399"/>
    <w:rsid w:val="00B23715"/>
    <w:rsid w:val="00B24678"/>
    <w:rsid w:val="00B24B73"/>
    <w:rsid w:val="00B3019E"/>
    <w:rsid w:val="00B32A45"/>
    <w:rsid w:val="00B33496"/>
    <w:rsid w:val="00B3437D"/>
    <w:rsid w:val="00B35FA5"/>
    <w:rsid w:val="00B4197D"/>
    <w:rsid w:val="00B448F5"/>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3BB1"/>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4DA8"/>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E3"/>
    <w:rsid w:val="00D64329"/>
    <w:rsid w:val="00D66904"/>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D54"/>
    <w:rsid w:val="00E377A6"/>
    <w:rsid w:val="00E4041B"/>
    <w:rsid w:val="00E42847"/>
    <w:rsid w:val="00E428F3"/>
    <w:rsid w:val="00E45B66"/>
    <w:rsid w:val="00E45F64"/>
    <w:rsid w:val="00E46673"/>
    <w:rsid w:val="00E46D8F"/>
    <w:rsid w:val="00E47046"/>
    <w:rsid w:val="00E502A4"/>
    <w:rsid w:val="00E51449"/>
    <w:rsid w:val="00E54050"/>
    <w:rsid w:val="00E54336"/>
    <w:rsid w:val="00E57843"/>
    <w:rsid w:val="00E64DF1"/>
    <w:rsid w:val="00E6502C"/>
    <w:rsid w:val="00E655D6"/>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467"/>
    <w:rsid w:val="00EC5FC4"/>
    <w:rsid w:val="00EC71B0"/>
    <w:rsid w:val="00ED41B8"/>
    <w:rsid w:val="00ED502F"/>
    <w:rsid w:val="00ED5FF0"/>
    <w:rsid w:val="00ED728E"/>
    <w:rsid w:val="00ED72E1"/>
    <w:rsid w:val="00EE0048"/>
    <w:rsid w:val="00EE0356"/>
    <w:rsid w:val="00EE3ABC"/>
    <w:rsid w:val="00EE7470"/>
    <w:rsid w:val="00EF20CA"/>
    <w:rsid w:val="00EF2911"/>
    <w:rsid w:val="00EF2AF9"/>
    <w:rsid w:val="00F02271"/>
    <w:rsid w:val="00F07095"/>
    <w:rsid w:val="00F105D7"/>
    <w:rsid w:val="00F1154F"/>
    <w:rsid w:val="00F14732"/>
    <w:rsid w:val="00F147FB"/>
    <w:rsid w:val="00F174B8"/>
    <w:rsid w:val="00F249F1"/>
    <w:rsid w:val="00F310AB"/>
    <w:rsid w:val="00F31DAF"/>
    <w:rsid w:val="00F323FB"/>
    <w:rsid w:val="00F3274F"/>
    <w:rsid w:val="00F3587C"/>
    <w:rsid w:val="00F3625C"/>
    <w:rsid w:val="00F40F56"/>
    <w:rsid w:val="00F411FD"/>
    <w:rsid w:val="00F423C7"/>
    <w:rsid w:val="00F42656"/>
    <w:rsid w:val="00F50632"/>
    <w:rsid w:val="00F5254B"/>
    <w:rsid w:val="00F5347D"/>
    <w:rsid w:val="00F53B07"/>
    <w:rsid w:val="00F53D9E"/>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409C"/>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933"/>
    </o:shapedefaults>
    <o:shapelayout v:ext="edit">
      <o:idmap v:ext="edit" data="1"/>
    </o:shapelayout>
  </w:shapeDefaults>
  <w:decimalSymbol w:val=","/>
  <w:listSeparator w:val=";"/>
  <w14:docId w14:val="1AE4D421"/>
  <w15:docId w15:val="{E0A868FF-3411-4797-BB7A-91B0054B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9F3E31"/>
    <w:pPr>
      <w:keepNext/>
      <w:keepLines/>
      <w:spacing w:before="240" w:after="240" w:line="240" w:lineRule="auto"/>
      <w:jc w:val="left"/>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A963BE"/>
    <w:pPr>
      <w:keepNext/>
      <w:keepLines/>
      <w:spacing w:after="120" w:line="240" w:lineRule="auto"/>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spacing w:after="120"/>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spacing w:before="40" w:after="0"/>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9F3E31"/>
    <w:rPr>
      <w:rFonts w:ascii="Arial" w:eastAsiaTheme="majorEastAsia" w:hAnsi="Arial" w:cstheme="majorBidi"/>
      <w:b/>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9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Prrafodelista1">
    <w:name w:val="Párrafo de lista1"/>
    <w:basedOn w:val="Normal"/>
    <w:rsid w:val="00D34DA8"/>
    <w:pPr>
      <w:suppressAutoHyphens/>
      <w:spacing w:before="0"/>
      <w:ind w:left="720"/>
      <w:contextualSpacing/>
      <w:jc w:val="left"/>
    </w:pPr>
    <w:rPr>
      <w:rFonts w:ascii="Calibri" w:eastAsia="Calibri" w:hAnsi="Calibri" w:cs="font298"/>
      <w:lang w:eastAsia="en-US"/>
    </w:rPr>
  </w:style>
  <w:style w:type="paragraph" w:customStyle="1" w:styleId="Sinespaciado1">
    <w:name w:val="Sin espaciado1"/>
    <w:rsid w:val="00D34DA8"/>
    <w:pPr>
      <w:suppressAutoHyphens/>
      <w:spacing w:after="0" w:line="240" w:lineRule="auto"/>
    </w:pPr>
    <w:rPr>
      <w:rFonts w:ascii="Calibri" w:eastAsia="Calibri" w:hAnsi="Calibri" w:cs="font298"/>
      <w:lang w:eastAsia="en-US"/>
    </w:rPr>
  </w:style>
  <w:style w:type="paragraph" w:customStyle="1" w:styleId="Sinespaciado2">
    <w:name w:val="Sin espaciado2"/>
    <w:rsid w:val="00EC5467"/>
    <w:pPr>
      <w:suppressAutoHyphens/>
      <w:spacing w:after="0" w:line="240" w:lineRule="auto"/>
    </w:pPr>
    <w:rPr>
      <w:rFonts w:ascii="Calibri" w:eastAsia="Calibri" w:hAnsi="Calibri" w:cs="font128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37612400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675113037">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996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E306B-559A-45AF-BF9B-32D7EB64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529</Words>
  <Characters>2913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PROYECTOS</cp:lastModifiedBy>
  <cp:revision>7</cp:revision>
  <cp:lastPrinted>2017-03-09T16:53:00Z</cp:lastPrinted>
  <dcterms:created xsi:type="dcterms:W3CDTF">2023-06-26T15:48:00Z</dcterms:created>
  <dcterms:modified xsi:type="dcterms:W3CDTF">2023-07-04T16:51:00Z</dcterms:modified>
</cp:coreProperties>
</file>