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46046" w14:textId="18638449" w:rsidR="00946058" w:rsidRPr="00CC59E4" w:rsidRDefault="00F53D9E" w:rsidP="007225D0">
      <w:pPr>
        <w:pStyle w:val="Ttulo1"/>
        <w:ind w:left="567" w:hanging="567"/>
        <w:jc w:val="center"/>
      </w:pPr>
      <w:r w:rsidRPr="00CC59E4">
        <w:t xml:space="preserve">Modelo Acta de </w:t>
      </w:r>
      <w:r w:rsidR="002C27A8" w:rsidRPr="00CC59E4">
        <w:t>Suspensión</w:t>
      </w:r>
    </w:p>
    <w:p w14:paraId="022A5AB4" w14:textId="3B6311CE" w:rsidR="001232B2" w:rsidRPr="00B767A7" w:rsidRDefault="001232B2" w:rsidP="001232B2">
      <w:pPr>
        <w:rPr>
          <w:rFonts w:cs="Arial"/>
        </w:rPr>
      </w:pPr>
      <w:r w:rsidRPr="00B767A7">
        <w:rPr>
          <w:rFonts w:cs="Arial"/>
        </w:rPr>
        <w:t xml:space="preserve">En </w:t>
      </w:r>
      <w:r>
        <w:rPr>
          <w:rFonts w:cs="Arial"/>
        </w:rPr>
        <w:t>el presente documento se encontrarán los aspectos generales para darle suspensión a los contratos o convenios celebrados por nuestra Universidad con una empresa o entidad externa, en el cual se suspende temporalmente el plazo.</w:t>
      </w: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9"/>
        <w:gridCol w:w="728"/>
        <w:gridCol w:w="3545"/>
      </w:tblGrid>
      <w:tr w:rsidR="001232B2" w:rsidRPr="009B3486" w14:paraId="1C3F731B" w14:textId="77777777" w:rsidTr="001C4E44">
        <w:trPr>
          <w:trHeight w:val="223"/>
          <w:jc w:val="center"/>
        </w:trPr>
        <w:tc>
          <w:tcPr>
            <w:tcW w:w="5159" w:type="dxa"/>
            <w:vAlign w:val="center"/>
          </w:tcPr>
          <w:p w14:paraId="11442567" w14:textId="77777777" w:rsidR="001232B2" w:rsidRPr="009B3486" w:rsidRDefault="001232B2" w:rsidP="002A38E4">
            <w:pPr>
              <w:rPr>
                <w:rFonts w:cs="Arial"/>
              </w:rPr>
            </w:pPr>
            <w:r>
              <w:rPr>
                <w:rFonts w:cs="Arial"/>
              </w:rPr>
              <w:t xml:space="preserve">TIPO DE </w:t>
            </w:r>
            <w:r w:rsidRPr="009B3486">
              <w:rPr>
                <w:rFonts w:cs="Arial"/>
              </w:rPr>
              <w:t xml:space="preserve">CONTRATO </w:t>
            </w:r>
            <w:r>
              <w:rPr>
                <w:rFonts w:cs="Arial"/>
              </w:rPr>
              <w:t>O</w:t>
            </w:r>
            <w:r w:rsidRPr="009B3486">
              <w:rPr>
                <w:rFonts w:cs="Arial"/>
              </w:rPr>
              <w:t xml:space="preserve"> CONVENIO No.:</w:t>
            </w:r>
          </w:p>
        </w:tc>
        <w:tc>
          <w:tcPr>
            <w:tcW w:w="4273" w:type="dxa"/>
            <w:gridSpan w:val="2"/>
          </w:tcPr>
          <w:p w14:paraId="7E5BA114" w14:textId="77777777" w:rsidR="001232B2" w:rsidRPr="009B3486" w:rsidRDefault="001232B2" w:rsidP="002A38E4">
            <w:pPr>
              <w:rPr>
                <w:rFonts w:cs="Arial"/>
                <w:color w:val="C0C0C0"/>
              </w:rPr>
            </w:pPr>
            <w:r>
              <w:rPr>
                <w:rFonts w:cs="Arial"/>
                <w:color w:val="C0C0C0"/>
              </w:rPr>
              <w:t>CONTRATO DE PRESTACIÓN DE SERVICIOS XXXXX</w:t>
            </w:r>
          </w:p>
        </w:tc>
      </w:tr>
      <w:tr w:rsidR="001232B2" w:rsidRPr="009B3486" w14:paraId="73DA1460" w14:textId="77777777" w:rsidTr="001C4E44">
        <w:trPr>
          <w:trHeight w:val="223"/>
          <w:jc w:val="center"/>
        </w:trPr>
        <w:tc>
          <w:tcPr>
            <w:tcW w:w="5159" w:type="dxa"/>
            <w:vAlign w:val="center"/>
          </w:tcPr>
          <w:p w14:paraId="492F8995" w14:textId="77777777" w:rsidR="001232B2" w:rsidRPr="009B3486" w:rsidRDefault="001232B2" w:rsidP="002A38E4">
            <w:pPr>
              <w:rPr>
                <w:rFonts w:cs="Arial"/>
              </w:rPr>
            </w:pPr>
            <w:r>
              <w:rPr>
                <w:rFonts w:cs="Arial"/>
              </w:rPr>
              <w:t xml:space="preserve">CONTRATO O </w:t>
            </w:r>
            <w:r w:rsidRPr="009B3486">
              <w:rPr>
                <w:rFonts w:cs="Arial"/>
              </w:rPr>
              <w:t>CONVENIO No.:</w:t>
            </w:r>
          </w:p>
        </w:tc>
        <w:tc>
          <w:tcPr>
            <w:tcW w:w="4273" w:type="dxa"/>
            <w:gridSpan w:val="2"/>
          </w:tcPr>
          <w:p w14:paraId="3FBDEA80" w14:textId="5A760002" w:rsidR="001232B2" w:rsidRPr="009B3486" w:rsidRDefault="001232B2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</w:t>
            </w:r>
            <w:r>
              <w:rPr>
                <w:rFonts w:cs="Arial"/>
                <w:color w:val="C0C0C0"/>
              </w:rPr>
              <w:t>ú</w:t>
            </w:r>
            <w:r w:rsidRPr="009B3486">
              <w:rPr>
                <w:rFonts w:cs="Arial"/>
                <w:color w:val="C0C0C0"/>
              </w:rPr>
              <w:t>mero</w:t>
            </w:r>
            <w:r>
              <w:rPr>
                <w:rFonts w:cs="Arial"/>
                <w:color w:val="C0C0C0"/>
              </w:rPr>
              <w:t xml:space="preserve"> Externo e Interno</w:t>
            </w:r>
            <w:r w:rsidRPr="009B3486">
              <w:rPr>
                <w:rFonts w:cs="Arial"/>
                <w:color w:val="C0C0C0"/>
              </w:rPr>
              <w:t xml:space="preserve"> de</w:t>
            </w:r>
            <w:r>
              <w:rPr>
                <w:rFonts w:cs="Arial"/>
                <w:color w:val="C0C0C0"/>
              </w:rPr>
              <w:t>l</w:t>
            </w:r>
            <w:r w:rsidRPr="009B3486">
              <w:rPr>
                <w:rFonts w:cs="Arial"/>
                <w:color w:val="C0C0C0"/>
              </w:rPr>
              <w:t xml:space="preserve"> contrato </w:t>
            </w:r>
            <w:r>
              <w:rPr>
                <w:rFonts w:cs="Arial"/>
                <w:color w:val="C0C0C0"/>
              </w:rPr>
              <w:t xml:space="preserve">o convenio </w:t>
            </w:r>
            <w:r w:rsidRPr="009B3486">
              <w:rPr>
                <w:rFonts w:cs="Arial"/>
                <w:color w:val="C0C0C0"/>
              </w:rPr>
              <w:t xml:space="preserve">y fecha de </w:t>
            </w:r>
            <w:r>
              <w:rPr>
                <w:rFonts w:cs="Arial"/>
                <w:color w:val="C0C0C0"/>
              </w:rPr>
              <w:t>suscripción</w:t>
            </w:r>
          </w:p>
        </w:tc>
      </w:tr>
      <w:tr w:rsidR="001232B2" w:rsidRPr="009B3486" w14:paraId="452A6278" w14:textId="77777777" w:rsidTr="001C4E44">
        <w:trPr>
          <w:trHeight w:val="238"/>
          <w:jc w:val="center"/>
        </w:trPr>
        <w:tc>
          <w:tcPr>
            <w:tcW w:w="5159" w:type="dxa"/>
            <w:vAlign w:val="center"/>
          </w:tcPr>
          <w:p w14:paraId="104CABF3" w14:textId="77777777" w:rsidR="001232B2" w:rsidRPr="009B3486" w:rsidRDefault="001232B2" w:rsidP="002A38E4">
            <w:pPr>
              <w:rPr>
                <w:rFonts w:cs="Arial"/>
              </w:rPr>
            </w:pPr>
            <w:r>
              <w:rPr>
                <w:rFonts w:cs="Arial"/>
              </w:rPr>
              <w:t>OBJETO DEL CONTRATO O CONVENIO:</w:t>
            </w:r>
          </w:p>
        </w:tc>
        <w:tc>
          <w:tcPr>
            <w:tcW w:w="4273" w:type="dxa"/>
            <w:gridSpan w:val="2"/>
            <w:vAlign w:val="center"/>
          </w:tcPr>
          <w:p w14:paraId="686D5387" w14:textId="77777777" w:rsidR="001232B2" w:rsidRPr="009B3486" w:rsidRDefault="001232B2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Objeto del contrato</w:t>
            </w:r>
            <w:r>
              <w:rPr>
                <w:rFonts w:cs="Arial"/>
                <w:color w:val="C0C0C0"/>
              </w:rPr>
              <w:t xml:space="preserve"> o convenio</w:t>
            </w:r>
          </w:p>
        </w:tc>
      </w:tr>
      <w:tr w:rsidR="001232B2" w:rsidRPr="009B3486" w14:paraId="44944F70" w14:textId="77777777" w:rsidTr="001C4E44">
        <w:trPr>
          <w:trHeight w:val="238"/>
          <w:jc w:val="center"/>
        </w:trPr>
        <w:tc>
          <w:tcPr>
            <w:tcW w:w="5159" w:type="dxa"/>
            <w:vAlign w:val="center"/>
          </w:tcPr>
          <w:p w14:paraId="06107C2D" w14:textId="77777777" w:rsidR="001232B2" w:rsidRPr="009B3486" w:rsidRDefault="001232B2" w:rsidP="002A38E4">
            <w:pPr>
              <w:rPr>
                <w:rFonts w:cs="Arial"/>
              </w:rPr>
            </w:pPr>
            <w:r w:rsidRPr="009B3486">
              <w:rPr>
                <w:rFonts w:cs="Arial"/>
              </w:rPr>
              <w:t>CONTRATISTA:</w:t>
            </w:r>
          </w:p>
        </w:tc>
        <w:tc>
          <w:tcPr>
            <w:tcW w:w="4273" w:type="dxa"/>
            <w:gridSpan w:val="2"/>
            <w:vAlign w:val="center"/>
          </w:tcPr>
          <w:p w14:paraId="41787103" w14:textId="77777777" w:rsidR="001232B2" w:rsidRPr="009B3486" w:rsidRDefault="001232B2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Nombre del contratista</w:t>
            </w:r>
            <w:r>
              <w:rPr>
                <w:rFonts w:cs="Arial"/>
                <w:color w:val="C0C0C0"/>
              </w:rPr>
              <w:t>, UNIVERSIDAD DE PAMPLONA, NIT</w:t>
            </w:r>
          </w:p>
        </w:tc>
      </w:tr>
      <w:tr w:rsidR="001232B2" w:rsidRPr="009B3486" w14:paraId="0CC310DD" w14:textId="77777777" w:rsidTr="001C4E44">
        <w:trPr>
          <w:trHeight w:val="238"/>
          <w:jc w:val="center"/>
        </w:trPr>
        <w:tc>
          <w:tcPr>
            <w:tcW w:w="5159" w:type="dxa"/>
            <w:vAlign w:val="center"/>
          </w:tcPr>
          <w:p w14:paraId="08B8633E" w14:textId="77777777" w:rsidR="001232B2" w:rsidRPr="009B3486" w:rsidRDefault="001232B2" w:rsidP="002A38E4">
            <w:pPr>
              <w:rPr>
                <w:rFonts w:cs="Arial"/>
              </w:rPr>
            </w:pPr>
            <w:r>
              <w:rPr>
                <w:rFonts w:cs="Arial"/>
              </w:rPr>
              <w:t>CONTRATANTE:</w:t>
            </w:r>
          </w:p>
        </w:tc>
        <w:tc>
          <w:tcPr>
            <w:tcW w:w="4273" w:type="dxa"/>
            <w:gridSpan w:val="2"/>
            <w:vAlign w:val="center"/>
          </w:tcPr>
          <w:p w14:paraId="24C3F60D" w14:textId="77777777" w:rsidR="001232B2" w:rsidRPr="009B3486" w:rsidRDefault="001232B2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Nombre del contra</w:t>
            </w:r>
            <w:r>
              <w:rPr>
                <w:rFonts w:cs="Arial"/>
                <w:color w:val="C0C0C0"/>
              </w:rPr>
              <w:t>tante, NIT o CC</w:t>
            </w:r>
          </w:p>
        </w:tc>
      </w:tr>
      <w:tr w:rsidR="001232B2" w:rsidRPr="009B3486" w14:paraId="78AE1ADC" w14:textId="77777777" w:rsidTr="001C4E44">
        <w:trPr>
          <w:trHeight w:val="238"/>
          <w:jc w:val="center"/>
        </w:trPr>
        <w:tc>
          <w:tcPr>
            <w:tcW w:w="5159" w:type="dxa"/>
            <w:vAlign w:val="center"/>
          </w:tcPr>
          <w:p w14:paraId="326AB458" w14:textId="77777777" w:rsidR="001232B2" w:rsidRDefault="001232B2" w:rsidP="002A38E4">
            <w:pPr>
              <w:rPr>
                <w:rFonts w:cs="Arial"/>
              </w:rPr>
            </w:pPr>
            <w:r w:rsidRPr="00DF6A94">
              <w:rPr>
                <w:rFonts w:cs="Arial"/>
              </w:rPr>
              <w:t>ACTA DE SUSPENSIÓN No.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color w:val="C0C0C0"/>
              </w:rPr>
              <w:t>XX</w:t>
            </w:r>
          </w:p>
        </w:tc>
        <w:tc>
          <w:tcPr>
            <w:tcW w:w="4273" w:type="dxa"/>
            <w:gridSpan w:val="2"/>
            <w:vAlign w:val="center"/>
          </w:tcPr>
          <w:p w14:paraId="42956770" w14:textId="77777777" w:rsidR="001232B2" w:rsidRPr="009B3486" w:rsidRDefault="001232B2" w:rsidP="002A38E4">
            <w:pPr>
              <w:rPr>
                <w:rFonts w:cs="Arial"/>
                <w:color w:val="C0C0C0"/>
              </w:rPr>
            </w:pPr>
            <w:r w:rsidRPr="00715137">
              <w:rPr>
                <w:rFonts w:cs="Arial"/>
                <w:color w:val="C0C0C0"/>
              </w:rPr>
              <w:t>DD/MM/AAAA</w:t>
            </w:r>
          </w:p>
        </w:tc>
      </w:tr>
      <w:tr w:rsidR="001232B2" w:rsidRPr="009B3486" w14:paraId="7179BB54" w14:textId="77777777" w:rsidTr="001C4E44">
        <w:trPr>
          <w:trHeight w:val="238"/>
          <w:jc w:val="center"/>
        </w:trPr>
        <w:tc>
          <w:tcPr>
            <w:tcW w:w="5159" w:type="dxa"/>
            <w:vAlign w:val="center"/>
          </w:tcPr>
          <w:p w14:paraId="4A496EB2" w14:textId="77777777" w:rsidR="001232B2" w:rsidRPr="00DF6A94" w:rsidRDefault="001232B2" w:rsidP="002A38E4">
            <w:pPr>
              <w:rPr>
                <w:rFonts w:cs="Arial"/>
              </w:rPr>
            </w:pPr>
            <w:r w:rsidRPr="00DF6A94">
              <w:rPr>
                <w:rFonts w:cs="Arial"/>
              </w:rPr>
              <w:t>FECHA DEL ACTA</w:t>
            </w:r>
          </w:p>
        </w:tc>
        <w:tc>
          <w:tcPr>
            <w:tcW w:w="4273" w:type="dxa"/>
            <w:gridSpan w:val="2"/>
            <w:vAlign w:val="center"/>
          </w:tcPr>
          <w:p w14:paraId="7E287768" w14:textId="77777777" w:rsidR="001232B2" w:rsidRPr="009B3486" w:rsidRDefault="001232B2" w:rsidP="002A38E4">
            <w:pPr>
              <w:rPr>
                <w:rFonts w:cs="Arial"/>
                <w:color w:val="C0C0C0"/>
              </w:rPr>
            </w:pPr>
            <w:r w:rsidRPr="00715137">
              <w:rPr>
                <w:rFonts w:cs="Arial"/>
                <w:color w:val="C0C0C0"/>
              </w:rPr>
              <w:t>DD/MM/AAAA</w:t>
            </w:r>
          </w:p>
        </w:tc>
      </w:tr>
      <w:tr w:rsidR="001232B2" w:rsidRPr="009B3486" w14:paraId="6BF05992" w14:textId="77777777" w:rsidTr="001C4E44">
        <w:trPr>
          <w:trHeight w:val="238"/>
          <w:jc w:val="center"/>
        </w:trPr>
        <w:tc>
          <w:tcPr>
            <w:tcW w:w="5159" w:type="dxa"/>
            <w:vAlign w:val="center"/>
          </w:tcPr>
          <w:p w14:paraId="66146ABE" w14:textId="77777777" w:rsidR="001232B2" w:rsidRPr="00DF6A94" w:rsidRDefault="001232B2" w:rsidP="002A38E4">
            <w:pPr>
              <w:rPr>
                <w:rFonts w:cs="Arial"/>
              </w:rPr>
            </w:pPr>
            <w:r w:rsidRPr="00DF6A94">
              <w:rPr>
                <w:rFonts w:cs="Arial"/>
              </w:rPr>
              <w:t>CIUDAD</w:t>
            </w:r>
          </w:p>
        </w:tc>
        <w:tc>
          <w:tcPr>
            <w:tcW w:w="4273" w:type="dxa"/>
            <w:gridSpan w:val="2"/>
            <w:vAlign w:val="center"/>
          </w:tcPr>
          <w:p w14:paraId="384FE426" w14:textId="77777777" w:rsidR="001232B2" w:rsidRPr="009B3486" w:rsidRDefault="001232B2" w:rsidP="002A38E4">
            <w:pPr>
              <w:rPr>
                <w:rFonts w:cs="Arial"/>
                <w:color w:val="C0C0C0"/>
              </w:rPr>
            </w:pPr>
          </w:p>
        </w:tc>
      </w:tr>
      <w:tr w:rsidR="001232B2" w:rsidRPr="009B3486" w14:paraId="42748158" w14:textId="77777777" w:rsidTr="001C4E44">
        <w:trPr>
          <w:trHeight w:val="238"/>
          <w:jc w:val="center"/>
        </w:trPr>
        <w:tc>
          <w:tcPr>
            <w:tcW w:w="5159" w:type="dxa"/>
            <w:vAlign w:val="center"/>
          </w:tcPr>
          <w:p w14:paraId="7EA93916" w14:textId="77777777" w:rsidR="001232B2" w:rsidRPr="00DF6A94" w:rsidRDefault="001232B2" w:rsidP="002A38E4">
            <w:pPr>
              <w:rPr>
                <w:rFonts w:cs="Arial"/>
              </w:rPr>
            </w:pPr>
            <w:r w:rsidRPr="00DF6A94">
              <w:rPr>
                <w:rFonts w:cs="Arial"/>
              </w:rPr>
              <w:t>VALOR INICIAL DEL CONVENIO / CONTRATO</w:t>
            </w:r>
          </w:p>
        </w:tc>
        <w:tc>
          <w:tcPr>
            <w:tcW w:w="4273" w:type="dxa"/>
            <w:gridSpan w:val="2"/>
            <w:vAlign w:val="center"/>
          </w:tcPr>
          <w:p w14:paraId="3CFFF55B" w14:textId="77777777" w:rsidR="001232B2" w:rsidRPr="009B3486" w:rsidRDefault="001232B2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BFBFBF"/>
              </w:rPr>
              <w:t>$ 00.000.00</w:t>
            </w:r>
          </w:p>
        </w:tc>
      </w:tr>
      <w:tr w:rsidR="001232B2" w:rsidRPr="009B3486" w14:paraId="4917CA6B" w14:textId="77777777" w:rsidTr="001C4E44">
        <w:trPr>
          <w:trHeight w:val="238"/>
          <w:jc w:val="center"/>
        </w:trPr>
        <w:tc>
          <w:tcPr>
            <w:tcW w:w="5159" w:type="dxa"/>
            <w:vAlign w:val="center"/>
          </w:tcPr>
          <w:p w14:paraId="0A92EC48" w14:textId="77777777" w:rsidR="001232B2" w:rsidRPr="00DF6A94" w:rsidRDefault="001232B2" w:rsidP="002A38E4">
            <w:pPr>
              <w:rPr>
                <w:rFonts w:cs="Arial"/>
              </w:rPr>
            </w:pPr>
            <w:r w:rsidRPr="00DF6A94">
              <w:rPr>
                <w:rFonts w:cs="Arial"/>
              </w:rPr>
              <w:t>PLAZO INICIAL DEL CONVENIO / CONTRATO</w:t>
            </w:r>
          </w:p>
        </w:tc>
        <w:tc>
          <w:tcPr>
            <w:tcW w:w="4273" w:type="dxa"/>
            <w:gridSpan w:val="2"/>
            <w:vAlign w:val="center"/>
          </w:tcPr>
          <w:p w14:paraId="417F3B6E" w14:textId="77777777" w:rsidR="001232B2" w:rsidRPr="009B3486" w:rsidRDefault="001232B2" w:rsidP="002A38E4">
            <w:pPr>
              <w:rPr>
                <w:rFonts w:cs="Arial"/>
                <w:color w:val="C0C0C0"/>
              </w:rPr>
            </w:pPr>
            <w:r w:rsidRPr="009B3486">
              <w:rPr>
                <w:rFonts w:cs="Arial"/>
                <w:color w:val="C0C0C0"/>
              </w:rPr>
              <w:t>Días, meses</w:t>
            </w:r>
          </w:p>
        </w:tc>
      </w:tr>
      <w:tr w:rsidR="001232B2" w:rsidRPr="009B3486" w14:paraId="6A5D70A1" w14:textId="77777777" w:rsidTr="001C4E44">
        <w:trPr>
          <w:trHeight w:val="238"/>
          <w:jc w:val="center"/>
        </w:trPr>
        <w:tc>
          <w:tcPr>
            <w:tcW w:w="9432" w:type="dxa"/>
            <w:gridSpan w:val="3"/>
            <w:vAlign w:val="center"/>
          </w:tcPr>
          <w:p w14:paraId="30BD5472" w14:textId="77777777" w:rsidR="001232B2" w:rsidRPr="00DF6A94" w:rsidRDefault="001232B2" w:rsidP="001232B2">
            <w:pPr>
              <w:pStyle w:val="Prrafodelista"/>
              <w:numPr>
                <w:ilvl w:val="0"/>
                <w:numId w:val="39"/>
              </w:numPr>
              <w:spacing w:before="0"/>
              <w:rPr>
                <w:rFonts w:cs="Arial"/>
                <w:b/>
                <w:color w:val="C0C0C0"/>
              </w:rPr>
            </w:pPr>
            <w:r w:rsidRPr="00DF6A94">
              <w:rPr>
                <w:rFonts w:cs="Arial"/>
                <w:b/>
              </w:rPr>
              <w:t>ANTECEDENTES DE CONTRATO / CONVENIO</w:t>
            </w:r>
          </w:p>
        </w:tc>
      </w:tr>
      <w:tr w:rsidR="001232B2" w:rsidRPr="009B3486" w14:paraId="032F4CC7" w14:textId="77777777" w:rsidTr="001C4E44">
        <w:trPr>
          <w:trHeight w:val="238"/>
          <w:jc w:val="center"/>
        </w:trPr>
        <w:tc>
          <w:tcPr>
            <w:tcW w:w="5159" w:type="dxa"/>
          </w:tcPr>
          <w:p w14:paraId="1DB6BAD0" w14:textId="77777777" w:rsidR="001232B2" w:rsidRPr="00DF6A94" w:rsidRDefault="001232B2" w:rsidP="002A38E4">
            <w:pPr>
              <w:rPr>
                <w:rFonts w:cs="Arial"/>
              </w:rPr>
            </w:pPr>
            <w:r w:rsidRPr="00DF6A94">
              <w:rPr>
                <w:rFonts w:cs="Arial"/>
              </w:rPr>
              <w:t>Prórrogas</w:t>
            </w:r>
          </w:p>
        </w:tc>
        <w:tc>
          <w:tcPr>
            <w:tcW w:w="4273" w:type="dxa"/>
            <w:gridSpan w:val="2"/>
          </w:tcPr>
          <w:p w14:paraId="06298DBD" w14:textId="77777777" w:rsidR="001232B2" w:rsidRPr="00215712" w:rsidRDefault="001232B2" w:rsidP="002A38E4">
            <w:pPr>
              <w:rPr>
                <w:rFonts w:cs="Arial"/>
                <w:sz w:val="18"/>
                <w:szCs w:val="18"/>
              </w:rPr>
            </w:pPr>
          </w:p>
        </w:tc>
      </w:tr>
      <w:tr w:rsidR="001232B2" w:rsidRPr="009B3486" w14:paraId="5586EB30" w14:textId="77777777" w:rsidTr="001C4E44">
        <w:trPr>
          <w:trHeight w:val="238"/>
          <w:jc w:val="center"/>
        </w:trPr>
        <w:tc>
          <w:tcPr>
            <w:tcW w:w="5159" w:type="dxa"/>
          </w:tcPr>
          <w:p w14:paraId="48A11BD9" w14:textId="77777777" w:rsidR="001232B2" w:rsidRPr="00DF6A94" w:rsidRDefault="001232B2" w:rsidP="002A38E4">
            <w:pPr>
              <w:rPr>
                <w:rFonts w:cs="Arial"/>
              </w:rPr>
            </w:pPr>
            <w:r w:rsidRPr="00DF6A94">
              <w:rPr>
                <w:rFonts w:cs="Arial"/>
              </w:rPr>
              <w:t>Adiciones</w:t>
            </w:r>
          </w:p>
        </w:tc>
        <w:tc>
          <w:tcPr>
            <w:tcW w:w="4273" w:type="dxa"/>
            <w:gridSpan w:val="2"/>
          </w:tcPr>
          <w:p w14:paraId="67B63E75" w14:textId="77777777" w:rsidR="001232B2" w:rsidRPr="00215712" w:rsidRDefault="001232B2" w:rsidP="002A38E4">
            <w:pPr>
              <w:rPr>
                <w:rFonts w:cs="Arial"/>
                <w:sz w:val="18"/>
                <w:szCs w:val="18"/>
              </w:rPr>
            </w:pPr>
          </w:p>
        </w:tc>
      </w:tr>
      <w:tr w:rsidR="001232B2" w:rsidRPr="009B3486" w14:paraId="05306D07" w14:textId="77777777" w:rsidTr="001C4E44">
        <w:trPr>
          <w:trHeight w:val="238"/>
          <w:jc w:val="center"/>
        </w:trPr>
        <w:tc>
          <w:tcPr>
            <w:tcW w:w="5159" w:type="dxa"/>
          </w:tcPr>
          <w:p w14:paraId="33F984BA" w14:textId="77777777" w:rsidR="001232B2" w:rsidRPr="00DF6A94" w:rsidRDefault="001232B2" w:rsidP="002A38E4">
            <w:pPr>
              <w:rPr>
                <w:rFonts w:cs="Arial"/>
              </w:rPr>
            </w:pPr>
            <w:r w:rsidRPr="00DF6A94">
              <w:rPr>
                <w:rFonts w:cs="Arial"/>
              </w:rPr>
              <w:lastRenderedPageBreak/>
              <w:t>Modificaciones</w:t>
            </w:r>
          </w:p>
        </w:tc>
        <w:tc>
          <w:tcPr>
            <w:tcW w:w="4273" w:type="dxa"/>
            <w:gridSpan w:val="2"/>
          </w:tcPr>
          <w:p w14:paraId="0665A9D1" w14:textId="77777777" w:rsidR="001232B2" w:rsidRPr="00215712" w:rsidRDefault="001232B2" w:rsidP="002A38E4">
            <w:pPr>
              <w:rPr>
                <w:rFonts w:cs="Arial"/>
                <w:sz w:val="18"/>
                <w:szCs w:val="18"/>
              </w:rPr>
            </w:pPr>
          </w:p>
        </w:tc>
      </w:tr>
      <w:tr w:rsidR="001232B2" w:rsidRPr="009B3486" w14:paraId="3D93BEB6" w14:textId="77777777" w:rsidTr="001C4E44">
        <w:trPr>
          <w:trHeight w:val="238"/>
          <w:jc w:val="center"/>
        </w:trPr>
        <w:tc>
          <w:tcPr>
            <w:tcW w:w="5159" w:type="dxa"/>
          </w:tcPr>
          <w:p w14:paraId="2DD35E91" w14:textId="77777777" w:rsidR="001232B2" w:rsidRPr="00DF6A94" w:rsidRDefault="001232B2" w:rsidP="002A38E4">
            <w:pPr>
              <w:rPr>
                <w:rFonts w:cs="Arial"/>
              </w:rPr>
            </w:pPr>
            <w:r w:rsidRPr="00DF6A94">
              <w:rPr>
                <w:rFonts w:cs="Arial"/>
              </w:rPr>
              <w:t>Suspensiones o ampliaciones anteriores</w:t>
            </w:r>
          </w:p>
        </w:tc>
        <w:tc>
          <w:tcPr>
            <w:tcW w:w="4273" w:type="dxa"/>
            <w:gridSpan w:val="2"/>
          </w:tcPr>
          <w:p w14:paraId="20DF9CEC" w14:textId="77777777" w:rsidR="001232B2" w:rsidRPr="00215712" w:rsidRDefault="001232B2" w:rsidP="002A38E4">
            <w:pPr>
              <w:rPr>
                <w:rFonts w:cs="Arial"/>
                <w:sz w:val="18"/>
                <w:szCs w:val="18"/>
              </w:rPr>
            </w:pPr>
          </w:p>
        </w:tc>
      </w:tr>
      <w:tr w:rsidR="001232B2" w:rsidRPr="009B3486" w14:paraId="184F4017" w14:textId="77777777" w:rsidTr="001C4E44">
        <w:trPr>
          <w:trHeight w:val="238"/>
          <w:jc w:val="center"/>
        </w:trPr>
        <w:tc>
          <w:tcPr>
            <w:tcW w:w="9432" w:type="dxa"/>
            <w:gridSpan w:val="3"/>
          </w:tcPr>
          <w:p w14:paraId="68080FB3" w14:textId="77777777" w:rsidR="001232B2" w:rsidRPr="00DF6A94" w:rsidRDefault="001232B2" w:rsidP="001232B2">
            <w:pPr>
              <w:pStyle w:val="Prrafodelista"/>
              <w:numPr>
                <w:ilvl w:val="0"/>
                <w:numId w:val="39"/>
              </w:numPr>
              <w:spacing w:before="0"/>
              <w:rPr>
                <w:rFonts w:cs="Arial"/>
                <w:sz w:val="18"/>
                <w:szCs w:val="18"/>
              </w:rPr>
            </w:pPr>
            <w:r w:rsidRPr="00DF6A94">
              <w:rPr>
                <w:rFonts w:cs="Arial"/>
                <w:b/>
              </w:rPr>
              <w:t>MOTIVO DE LA SUSPENSIÓN</w:t>
            </w:r>
          </w:p>
        </w:tc>
      </w:tr>
      <w:tr w:rsidR="001232B2" w:rsidRPr="009B3486" w14:paraId="2D63552A" w14:textId="77777777" w:rsidTr="001C4E44">
        <w:trPr>
          <w:trHeight w:val="238"/>
          <w:jc w:val="center"/>
        </w:trPr>
        <w:tc>
          <w:tcPr>
            <w:tcW w:w="9432" w:type="dxa"/>
            <w:gridSpan w:val="3"/>
          </w:tcPr>
          <w:p w14:paraId="335A61B6" w14:textId="77777777" w:rsidR="001232B2" w:rsidRPr="00215712" w:rsidRDefault="001232B2" w:rsidP="002A38E4">
            <w:pPr>
              <w:rPr>
                <w:rFonts w:cs="Arial"/>
                <w:sz w:val="18"/>
                <w:szCs w:val="18"/>
              </w:rPr>
            </w:pPr>
          </w:p>
        </w:tc>
      </w:tr>
      <w:tr w:rsidR="001232B2" w:rsidRPr="009B3486" w14:paraId="2BA9659C" w14:textId="77777777" w:rsidTr="001C4E44">
        <w:trPr>
          <w:trHeight w:val="238"/>
          <w:jc w:val="center"/>
        </w:trPr>
        <w:tc>
          <w:tcPr>
            <w:tcW w:w="9432" w:type="dxa"/>
            <w:gridSpan w:val="3"/>
          </w:tcPr>
          <w:p w14:paraId="56C70220" w14:textId="77777777" w:rsidR="001232B2" w:rsidRPr="00DF6A94" w:rsidRDefault="001232B2" w:rsidP="001232B2">
            <w:pPr>
              <w:pStyle w:val="Prrafodelista"/>
              <w:numPr>
                <w:ilvl w:val="0"/>
                <w:numId w:val="39"/>
              </w:numPr>
              <w:spacing w:befor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</w:rPr>
              <w:t>CONCEPTO DE LA INTERVENTORIA (SI APLICA)</w:t>
            </w:r>
          </w:p>
        </w:tc>
      </w:tr>
      <w:tr w:rsidR="001232B2" w:rsidRPr="009B3486" w14:paraId="08A24758" w14:textId="77777777" w:rsidTr="001C4E44">
        <w:trPr>
          <w:trHeight w:val="238"/>
          <w:jc w:val="center"/>
        </w:trPr>
        <w:tc>
          <w:tcPr>
            <w:tcW w:w="9432" w:type="dxa"/>
            <w:gridSpan w:val="3"/>
          </w:tcPr>
          <w:p w14:paraId="1CABDF4D" w14:textId="77777777" w:rsidR="001232B2" w:rsidRPr="00215712" w:rsidRDefault="001232B2" w:rsidP="002A38E4">
            <w:pPr>
              <w:rPr>
                <w:rFonts w:cs="Arial"/>
                <w:sz w:val="18"/>
                <w:szCs w:val="18"/>
              </w:rPr>
            </w:pPr>
          </w:p>
        </w:tc>
      </w:tr>
      <w:tr w:rsidR="001232B2" w:rsidRPr="009B3486" w14:paraId="5CE91C1B" w14:textId="77777777" w:rsidTr="001C4E44">
        <w:trPr>
          <w:trHeight w:val="238"/>
          <w:jc w:val="center"/>
        </w:trPr>
        <w:tc>
          <w:tcPr>
            <w:tcW w:w="9432" w:type="dxa"/>
            <w:gridSpan w:val="3"/>
          </w:tcPr>
          <w:p w14:paraId="5497C18D" w14:textId="77777777" w:rsidR="001232B2" w:rsidRPr="00DF6A94" w:rsidRDefault="001232B2" w:rsidP="001232B2">
            <w:pPr>
              <w:pStyle w:val="Prrafodelista"/>
              <w:numPr>
                <w:ilvl w:val="0"/>
                <w:numId w:val="39"/>
              </w:numPr>
              <w:spacing w:before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</w:rPr>
              <w:t xml:space="preserve">CONCEPTO DE SUPERVISIÓN </w:t>
            </w:r>
          </w:p>
        </w:tc>
      </w:tr>
      <w:tr w:rsidR="001232B2" w:rsidRPr="009B3486" w14:paraId="66669788" w14:textId="77777777" w:rsidTr="001C4E44">
        <w:trPr>
          <w:trHeight w:val="238"/>
          <w:jc w:val="center"/>
        </w:trPr>
        <w:tc>
          <w:tcPr>
            <w:tcW w:w="9432" w:type="dxa"/>
            <w:gridSpan w:val="3"/>
          </w:tcPr>
          <w:p w14:paraId="75E8287F" w14:textId="77777777" w:rsidR="001232B2" w:rsidRPr="00215712" w:rsidRDefault="001232B2" w:rsidP="002A38E4">
            <w:pPr>
              <w:rPr>
                <w:rFonts w:cs="Arial"/>
                <w:sz w:val="18"/>
                <w:szCs w:val="18"/>
              </w:rPr>
            </w:pPr>
          </w:p>
        </w:tc>
      </w:tr>
      <w:tr w:rsidR="001232B2" w:rsidRPr="009B3486" w14:paraId="333FB18F" w14:textId="77777777" w:rsidTr="001C4E44">
        <w:trPr>
          <w:trHeight w:val="238"/>
          <w:jc w:val="center"/>
        </w:trPr>
        <w:tc>
          <w:tcPr>
            <w:tcW w:w="9432" w:type="dxa"/>
            <w:gridSpan w:val="3"/>
          </w:tcPr>
          <w:p w14:paraId="08D01EF1" w14:textId="77777777" w:rsidR="001232B2" w:rsidRPr="00284263" w:rsidRDefault="001232B2" w:rsidP="001232B2">
            <w:pPr>
              <w:pStyle w:val="Prrafodelista"/>
              <w:numPr>
                <w:ilvl w:val="0"/>
                <w:numId w:val="39"/>
              </w:numPr>
              <w:spacing w:before="0"/>
              <w:rPr>
                <w:rFonts w:cs="Arial"/>
                <w:b/>
                <w:sz w:val="18"/>
                <w:szCs w:val="18"/>
              </w:rPr>
            </w:pPr>
            <w:r w:rsidRPr="00284263">
              <w:rPr>
                <w:rFonts w:cs="Arial"/>
                <w:b/>
              </w:rPr>
              <w:t>PERIODO DE SUSPENSIÓN ACTUAL</w:t>
            </w:r>
          </w:p>
        </w:tc>
      </w:tr>
      <w:tr w:rsidR="001232B2" w:rsidRPr="009B3486" w14:paraId="5B6B67EF" w14:textId="77777777" w:rsidTr="001C4E44">
        <w:trPr>
          <w:trHeight w:val="238"/>
          <w:jc w:val="center"/>
        </w:trPr>
        <w:tc>
          <w:tcPr>
            <w:tcW w:w="5887" w:type="dxa"/>
            <w:gridSpan w:val="2"/>
          </w:tcPr>
          <w:p w14:paraId="2D8B82A8" w14:textId="77777777" w:rsidR="001232B2" w:rsidRPr="00A91083" w:rsidRDefault="001232B2" w:rsidP="002A38E4">
            <w:pPr>
              <w:rPr>
                <w:rFonts w:cs="Arial"/>
              </w:rPr>
            </w:pPr>
            <w:r w:rsidRPr="00A91083">
              <w:rPr>
                <w:rFonts w:cs="Arial"/>
              </w:rPr>
              <w:t>DESDE LA FECHA</w:t>
            </w:r>
          </w:p>
        </w:tc>
        <w:tc>
          <w:tcPr>
            <w:tcW w:w="3545" w:type="dxa"/>
          </w:tcPr>
          <w:p w14:paraId="5C203A5A" w14:textId="77777777" w:rsidR="001232B2" w:rsidRPr="00715137" w:rsidRDefault="001232B2" w:rsidP="002A38E4">
            <w:pPr>
              <w:rPr>
                <w:rFonts w:cs="Arial"/>
                <w:color w:val="C0C0C0"/>
              </w:rPr>
            </w:pPr>
            <w:r w:rsidRPr="00715137">
              <w:rPr>
                <w:rFonts w:cs="Arial"/>
                <w:color w:val="C0C0C0"/>
              </w:rPr>
              <w:t>DD/MM/AAAA</w:t>
            </w:r>
          </w:p>
        </w:tc>
      </w:tr>
      <w:tr w:rsidR="001232B2" w:rsidRPr="009B3486" w14:paraId="0379CCA8" w14:textId="77777777" w:rsidTr="001C4E44">
        <w:trPr>
          <w:trHeight w:val="238"/>
          <w:jc w:val="center"/>
        </w:trPr>
        <w:tc>
          <w:tcPr>
            <w:tcW w:w="5887" w:type="dxa"/>
            <w:gridSpan w:val="2"/>
          </w:tcPr>
          <w:p w14:paraId="427F227A" w14:textId="77777777" w:rsidR="001232B2" w:rsidRPr="00215712" w:rsidRDefault="001232B2" w:rsidP="002A38E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HASTA</w:t>
            </w:r>
            <w:r w:rsidRPr="00A91083">
              <w:rPr>
                <w:rFonts w:cs="Arial"/>
              </w:rPr>
              <w:t xml:space="preserve"> LA FECHA</w:t>
            </w:r>
          </w:p>
        </w:tc>
        <w:tc>
          <w:tcPr>
            <w:tcW w:w="3545" w:type="dxa"/>
          </w:tcPr>
          <w:p w14:paraId="225A7651" w14:textId="77777777" w:rsidR="001232B2" w:rsidRPr="00715137" w:rsidRDefault="001232B2" w:rsidP="002A38E4">
            <w:pPr>
              <w:rPr>
                <w:rFonts w:cs="Arial"/>
                <w:color w:val="C0C0C0"/>
              </w:rPr>
            </w:pPr>
            <w:r w:rsidRPr="00715137">
              <w:rPr>
                <w:rFonts w:cs="Arial"/>
                <w:color w:val="C0C0C0"/>
              </w:rPr>
              <w:t>DD/MM/AAAA</w:t>
            </w:r>
          </w:p>
        </w:tc>
      </w:tr>
    </w:tbl>
    <w:p w14:paraId="660BE458" w14:textId="77777777" w:rsidR="001232B2" w:rsidRPr="00217E62" w:rsidRDefault="001232B2" w:rsidP="001232B2">
      <w:pPr>
        <w:tabs>
          <w:tab w:val="left" w:pos="1239"/>
        </w:tabs>
        <w:rPr>
          <w:rFonts w:cs="Arial"/>
          <w:i/>
        </w:rPr>
      </w:pPr>
      <w:r>
        <w:rPr>
          <w:rFonts w:cs="Arial"/>
          <w:i/>
        </w:rPr>
        <w:t>*Los datos a establece</w:t>
      </w:r>
      <w:r w:rsidRPr="00217E62">
        <w:rPr>
          <w:rFonts w:cs="Arial"/>
          <w:i/>
        </w:rPr>
        <w:t>r en la tabla anterior, deben corresponder a los mismos términos establecidos en el contrato/convenio suscrito”</w:t>
      </w:r>
    </w:p>
    <w:p w14:paraId="7143F269" w14:textId="77777777" w:rsidR="001232B2" w:rsidRPr="00284263" w:rsidRDefault="001232B2" w:rsidP="001232B2">
      <w:pPr>
        <w:rPr>
          <w:rFonts w:cs="Arial"/>
        </w:rPr>
      </w:pPr>
      <w:r w:rsidRPr="00284263">
        <w:rPr>
          <w:rFonts w:cs="Arial"/>
        </w:rPr>
        <w:t xml:space="preserve">Con la suscripción de la presente acta, las partes intervinientes asumen la responsabilidad que en materia legal se aplique.  </w:t>
      </w:r>
    </w:p>
    <w:p w14:paraId="56B79C4E" w14:textId="77777777" w:rsidR="001232B2" w:rsidRPr="00284263" w:rsidRDefault="001232B2" w:rsidP="001232B2">
      <w:pPr>
        <w:rPr>
          <w:rFonts w:cs="Arial"/>
        </w:rPr>
      </w:pPr>
      <w:r w:rsidRPr="00284263">
        <w:rPr>
          <w:rFonts w:cs="Arial"/>
        </w:rPr>
        <w:t>De igual manera el contratista/convenido se obliga a extender la vigencia de los amparos, de conformidad con lo establecido en el presente documento.</w:t>
      </w:r>
    </w:p>
    <w:p w14:paraId="22645047" w14:textId="625CE54E" w:rsidR="001232B2" w:rsidRDefault="001232B2" w:rsidP="001232B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0" w:line="240" w:lineRule="auto"/>
        <w:ind w:right="170"/>
        <w:rPr>
          <w:rFonts w:cs="Arial"/>
          <w:color w:val="C0C0C0"/>
        </w:rPr>
      </w:pPr>
      <w:r w:rsidRPr="007F0691">
        <w:rPr>
          <w:rFonts w:cs="Arial"/>
        </w:rPr>
        <w:t>Para constancia</w:t>
      </w:r>
      <w:r>
        <w:rPr>
          <w:rFonts w:cs="Arial"/>
        </w:rPr>
        <w:t xml:space="preserve"> se firma en </w:t>
      </w:r>
      <w:r w:rsidRPr="00467794">
        <w:rPr>
          <w:rFonts w:cs="Arial"/>
          <w:color w:val="BFBFBF"/>
        </w:rPr>
        <w:t>(</w:t>
      </w:r>
      <w:r>
        <w:rPr>
          <w:rFonts w:cs="Arial"/>
          <w:color w:val="BFBFBF"/>
        </w:rPr>
        <w:t>Municipio</w:t>
      </w:r>
      <w:r w:rsidRPr="00467794">
        <w:rPr>
          <w:rFonts w:cs="Arial"/>
          <w:color w:val="BFBFBF"/>
        </w:rPr>
        <w:t>),</w:t>
      </w:r>
      <w:r w:rsidRPr="007F0691">
        <w:rPr>
          <w:rFonts w:cs="Arial"/>
        </w:rPr>
        <w:t xml:space="preserve"> a los </w:t>
      </w:r>
      <w:r>
        <w:rPr>
          <w:rFonts w:cs="Arial"/>
          <w:color w:val="C0C0C0"/>
        </w:rPr>
        <w:t>xxx</w:t>
      </w:r>
      <w:r w:rsidRPr="007F0691">
        <w:rPr>
          <w:rFonts w:cs="Arial"/>
        </w:rPr>
        <w:t xml:space="preserve"> </w:t>
      </w:r>
      <w:r w:rsidRPr="00467794">
        <w:rPr>
          <w:rFonts w:cs="Arial"/>
          <w:color w:val="C0C0C0"/>
        </w:rPr>
        <w:t>(</w:t>
      </w:r>
      <w:r>
        <w:rPr>
          <w:rFonts w:cs="Arial"/>
          <w:color w:val="C0C0C0"/>
        </w:rPr>
        <w:t xml:space="preserve">número en letras) </w:t>
      </w:r>
      <w:r w:rsidRPr="00467794">
        <w:rPr>
          <w:rFonts w:cs="Arial"/>
        </w:rPr>
        <w:t>(</w:t>
      </w:r>
      <w:r>
        <w:rPr>
          <w:rFonts w:cs="Arial"/>
          <w:color w:val="C0C0C0"/>
        </w:rPr>
        <w:t>xx</w:t>
      </w:r>
      <w:r w:rsidRPr="00467794">
        <w:rPr>
          <w:rFonts w:cs="Arial"/>
        </w:rPr>
        <w:t>)</w:t>
      </w:r>
      <w:r>
        <w:rPr>
          <w:rFonts w:cs="Arial"/>
          <w:color w:val="C0C0C0"/>
        </w:rPr>
        <w:t xml:space="preserve"> del mes </w:t>
      </w:r>
      <w:proofErr w:type="spellStart"/>
      <w:r>
        <w:rPr>
          <w:rFonts w:cs="Arial"/>
          <w:color w:val="C0C0C0"/>
        </w:rPr>
        <w:t>xxxxx</w:t>
      </w:r>
      <w:proofErr w:type="spellEnd"/>
      <w:r>
        <w:rPr>
          <w:rFonts w:cs="Arial"/>
          <w:color w:val="C0C0C0"/>
        </w:rPr>
        <w:t xml:space="preserve"> del</w:t>
      </w:r>
      <w:r>
        <w:rPr>
          <w:rFonts w:cs="Arial"/>
        </w:rPr>
        <w:t xml:space="preserve"> </w:t>
      </w:r>
      <w:r w:rsidRPr="004A6D3C">
        <w:rPr>
          <w:rFonts w:cs="Arial"/>
          <w:color w:val="C0C0C0"/>
        </w:rPr>
        <w:t>año.</w:t>
      </w:r>
    </w:p>
    <w:p w14:paraId="3AB68F9F" w14:textId="77777777" w:rsidR="00E601AD" w:rsidRDefault="00E601AD">
      <w:pPr>
        <w:spacing w:before="0"/>
        <w:jc w:val="left"/>
        <w:rPr>
          <w:rFonts w:eastAsia="Calibri" w:cs="Arial"/>
          <w:b/>
          <w:lang w:eastAsia="en-US"/>
        </w:rPr>
      </w:pPr>
      <w:r>
        <w:rPr>
          <w:rFonts w:cs="Arial"/>
          <w:b/>
        </w:rPr>
        <w:br w:type="page"/>
      </w:r>
    </w:p>
    <w:p w14:paraId="2AEC811E" w14:textId="25FB74A4" w:rsidR="001232B2" w:rsidRPr="00E449A2" w:rsidRDefault="001232B2" w:rsidP="001232B2">
      <w:pPr>
        <w:pStyle w:val="Prrafodelista1"/>
        <w:shd w:val="clear" w:color="auto" w:fill="FFFFFF"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EL CONTRATANTE                                                  EL CONTRATISTA</w:t>
      </w:r>
    </w:p>
    <w:p w14:paraId="4E222374" w14:textId="77777777" w:rsidR="001232B2" w:rsidRDefault="001232B2" w:rsidP="001232B2">
      <w:pPr>
        <w:tabs>
          <w:tab w:val="left" w:pos="1239"/>
        </w:tabs>
        <w:rPr>
          <w:rFonts w:cs="Arial"/>
        </w:rPr>
      </w:pPr>
    </w:p>
    <w:p w14:paraId="4134B9B4" w14:textId="77777777" w:rsidR="001C4E44" w:rsidRPr="007F0691" w:rsidRDefault="001C4E44" w:rsidP="001232B2">
      <w:pPr>
        <w:tabs>
          <w:tab w:val="left" w:pos="1239"/>
        </w:tabs>
        <w:rPr>
          <w:rFonts w:cs="Arial"/>
        </w:rPr>
      </w:pPr>
    </w:p>
    <w:p w14:paraId="0EB704E4" w14:textId="77777777" w:rsidR="001232B2" w:rsidRPr="007F0691" w:rsidRDefault="001232B2" w:rsidP="001232B2">
      <w:pPr>
        <w:tabs>
          <w:tab w:val="left" w:pos="1239"/>
        </w:tabs>
        <w:rPr>
          <w:rFonts w:cs="Arial"/>
        </w:rPr>
      </w:pPr>
    </w:p>
    <w:p w14:paraId="1E4359F3" w14:textId="4A48E734" w:rsidR="001232B2" w:rsidRDefault="001232B2" w:rsidP="001232B2">
      <w:pPr>
        <w:tabs>
          <w:tab w:val="left" w:pos="1239"/>
        </w:tabs>
        <w:rPr>
          <w:rFonts w:cs="Arial"/>
          <w:b/>
        </w:rPr>
      </w:pPr>
      <w:r w:rsidRPr="007F0691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78E592" wp14:editId="040BF64C">
                <wp:simplePos x="0" y="0"/>
                <wp:positionH relativeFrom="column">
                  <wp:posOffset>3053080</wp:posOffset>
                </wp:positionH>
                <wp:positionV relativeFrom="paragraph">
                  <wp:posOffset>10795</wp:posOffset>
                </wp:positionV>
                <wp:extent cx="2413591" cy="0"/>
                <wp:effectExtent l="0" t="0" r="2540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11FB5C5" id="11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4pt,.85pt" to="430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" strokecolor="black [3213]"/>
            </w:pict>
          </mc:Fallback>
        </mc:AlternateContent>
      </w:r>
      <w:r w:rsidRPr="007F0691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4766F" wp14:editId="12705C57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2413591" cy="0"/>
                <wp:effectExtent l="0" t="0" r="25400" b="190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5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583B5E0" id="10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.7pt" to="189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" strokecolor="black [3213]"/>
            </w:pict>
          </mc:Fallback>
        </mc:AlternateContent>
      </w:r>
      <w:r w:rsidRPr="007F0691">
        <w:rPr>
          <w:rFonts w:cs="Arial"/>
          <w:b/>
        </w:rPr>
        <w:t xml:space="preserve">   </w:t>
      </w:r>
      <w:r w:rsidRPr="007F0691">
        <w:rPr>
          <w:rFonts w:cs="Arial"/>
        </w:rPr>
        <w:t xml:space="preserve">   </w:t>
      </w:r>
      <w:r>
        <w:rPr>
          <w:rFonts w:cs="Arial"/>
        </w:rPr>
        <w:t xml:space="preserve">                </w:t>
      </w:r>
      <w:r w:rsidRPr="007F0691">
        <w:rPr>
          <w:rFonts w:cs="Arial"/>
        </w:rPr>
        <w:t xml:space="preserve">  </w:t>
      </w:r>
      <w:r w:rsidRPr="007F0691">
        <w:rPr>
          <w:rFonts w:cs="Arial"/>
          <w:b/>
        </w:rPr>
        <w:t>Firma</w:t>
      </w:r>
      <w:r>
        <w:rPr>
          <w:rFonts w:cs="Arial"/>
          <w:b/>
        </w:rPr>
        <w:t xml:space="preserve"> </w:t>
      </w:r>
      <w:r w:rsidRPr="007F0691">
        <w:rPr>
          <w:rFonts w:cs="Arial"/>
          <w:b/>
        </w:rPr>
        <w:tab/>
      </w:r>
      <w:r w:rsidRPr="007F0691">
        <w:rPr>
          <w:rFonts w:cs="Arial"/>
          <w:b/>
        </w:rPr>
        <w:tab/>
      </w:r>
      <w:r w:rsidRPr="007F0691">
        <w:rPr>
          <w:rFonts w:cs="Arial"/>
          <w:b/>
        </w:rPr>
        <w:tab/>
        <w:t xml:space="preserve">     </w:t>
      </w:r>
      <w:r>
        <w:rPr>
          <w:rFonts w:cs="Arial"/>
          <w:b/>
        </w:rPr>
        <w:t xml:space="preserve">                     </w:t>
      </w:r>
      <w:r w:rsidRPr="007F0691">
        <w:rPr>
          <w:rFonts w:cs="Arial"/>
          <w:b/>
        </w:rPr>
        <w:t xml:space="preserve"> </w:t>
      </w:r>
      <w:r>
        <w:rPr>
          <w:rFonts w:cs="Arial"/>
          <w:b/>
        </w:rPr>
        <w:t xml:space="preserve">         </w:t>
      </w:r>
      <w:proofErr w:type="spellStart"/>
      <w:r w:rsidRPr="007F0691">
        <w:rPr>
          <w:rFonts w:cs="Arial"/>
          <w:b/>
        </w:rPr>
        <w:t>Firma</w:t>
      </w:r>
      <w:proofErr w:type="spellEnd"/>
      <w:r w:rsidRPr="007F0691">
        <w:rPr>
          <w:rFonts w:cs="Arial"/>
          <w:b/>
        </w:rPr>
        <w:t xml:space="preserve"> </w:t>
      </w:r>
    </w:p>
    <w:p w14:paraId="18DE7ED2" w14:textId="4A8C98C2" w:rsidR="001232B2" w:rsidRPr="00472A59" w:rsidRDefault="001232B2" w:rsidP="001232B2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 xml:space="preserve">Nombre </w:t>
      </w:r>
      <w:r w:rsidRPr="00472A59">
        <w:rPr>
          <w:rFonts w:ascii="Arial" w:hAnsi="Arial" w:cs="Arial"/>
          <w:color w:val="C0C0C0"/>
        </w:rPr>
        <w:tab/>
        <w:t>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Nombre</w:t>
      </w:r>
      <w:r w:rsidRPr="00472A59">
        <w:rPr>
          <w:rFonts w:ascii="Arial" w:hAnsi="Arial" w:cs="Arial"/>
          <w:color w:val="C0C0C0"/>
        </w:rPr>
        <w:tab/>
        <w:t>:</w:t>
      </w:r>
      <w:r w:rsidRPr="00472A59">
        <w:rPr>
          <w:rFonts w:ascii="Arial" w:hAnsi="Arial" w:cs="Arial"/>
          <w:color w:val="C0C0C0"/>
        </w:rPr>
        <w:tab/>
      </w:r>
    </w:p>
    <w:p w14:paraId="2AB3F2F7" w14:textId="23ECB29B" w:rsidR="001232B2" w:rsidRPr="00472A59" w:rsidRDefault="001232B2" w:rsidP="001232B2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>Cargo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Cargo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:</w:t>
      </w:r>
    </w:p>
    <w:p w14:paraId="547CBBCE" w14:textId="3ABA9B83" w:rsidR="001232B2" w:rsidRDefault="001232B2" w:rsidP="001232B2">
      <w:pPr>
        <w:pStyle w:val="Sinespaciado1"/>
        <w:rPr>
          <w:rFonts w:ascii="Arial" w:hAnsi="Arial" w:cs="Arial"/>
          <w:color w:val="C0C0C0"/>
        </w:rPr>
      </w:pPr>
      <w:r w:rsidRPr="00472A59">
        <w:rPr>
          <w:rFonts w:ascii="Arial" w:hAnsi="Arial" w:cs="Arial"/>
          <w:color w:val="C0C0C0"/>
        </w:rPr>
        <w:t>Identificación</w:t>
      </w:r>
      <w:r>
        <w:rPr>
          <w:rFonts w:ascii="Arial" w:hAnsi="Arial" w:cs="Arial"/>
          <w:color w:val="C0C0C0"/>
        </w:rPr>
        <w:t>:</w:t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</w:r>
      <w:r w:rsidRPr="00472A59">
        <w:rPr>
          <w:rFonts w:ascii="Arial" w:hAnsi="Arial" w:cs="Arial"/>
          <w:color w:val="C0C0C0"/>
        </w:rPr>
        <w:tab/>
        <w:t>Identificación</w:t>
      </w:r>
      <w:r>
        <w:rPr>
          <w:rFonts w:ascii="Arial" w:hAnsi="Arial" w:cs="Arial"/>
          <w:color w:val="C0C0C0"/>
        </w:rPr>
        <w:t>:</w:t>
      </w:r>
    </w:p>
    <w:p w14:paraId="503DB204" w14:textId="77777777" w:rsidR="001232B2" w:rsidRDefault="001232B2" w:rsidP="001232B2">
      <w:pPr>
        <w:pStyle w:val="Sinespaciado1"/>
        <w:rPr>
          <w:rFonts w:ascii="Arial" w:hAnsi="Arial" w:cs="Arial"/>
          <w:color w:val="C0C0C0"/>
        </w:rPr>
      </w:pPr>
    </w:p>
    <w:p w14:paraId="69E317AC" w14:textId="77777777" w:rsidR="001232B2" w:rsidRDefault="001232B2" w:rsidP="001232B2">
      <w:pPr>
        <w:pStyle w:val="Sinespaciado1"/>
        <w:rPr>
          <w:rFonts w:ascii="Arial" w:hAnsi="Arial" w:cs="Arial"/>
          <w:color w:val="C0C0C0"/>
        </w:rPr>
      </w:pPr>
    </w:p>
    <w:p w14:paraId="4810019E" w14:textId="77777777" w:rsidR="001232B2" w:rsidRDefault="001232B2" w:rsidP="001232B2">
      <w:pPr>
        <w:shd w:val="clear" w:color="auto" w:fill="FFFFFF"/>
      </w:pPr>
      <w:r>
        <w:rPr>
          <w:rFonts w:cs="Arial"/>
          <w:color w:val="000000"/>
          <w:sz w:val="16"/>
          <w:szCs w:val="16"/>
        </w:rPr>
        <w:t>Proyectó: XXXXXX</w:t>
      </w:r>
    </w:p>
    <w:p w14:paraId="291AE5F6" w14:textId="77777777" w:rsidR="001232B2" w:rsidRDefault="001232B2" w:rsidP="001232B2">
      <w:pPr>
        <w:shd w:val="clear" w:color="auto" w:fill="FFFFFF"/>
      </w:pPr>
      <w:r>
        <w:rPr>
          <w:rFonts w:cs="Arial"/>
          <w:color w:val="000000"/>
          <w:sz w:val="16"/>
          <w:szCs w:val="16"/>
        </w:rPr>
        <w:t>Reviso: XXXXXX</w:t>
      </w:r>
    </w:p>
    <w:p w14:paraId="07F4E6DC" w14:textId="77777777" w:rsidR="001232B2" w:rsidRDefault="001232B2" w:rsidP="001232B2">
      <w:pPr>
        <w:shd w:val="clear" w:color="auto" w:fill="FFFFFF"/>
      </w:pPr>
      <w:r>
        <w:rPr>
          <w:rFonts w:cs="Arial"/>
          <w:color w:val="000000"/>
          <w:sz w:val="16"/>
          <w:szCs w:val="16"/>
        </w:rPr>
        <w:t>Aprobó: XXXXXX</w:t>
      </w:r>
    </w:p>
    <w:p w14:paraId="59494D41" w14:textId="77777777" w:rsidR="001232B2" w:rsidRDefault="001232B2" w:rsidP="001232B2">
      <w:pPr>
        <w:shd w:val="clear" w:color="auto" w:fill="FFFFFF"/>
        <w:rPr>
          <w:rFonts w:cs="Arial"/>
          <w:color w:val="000000"/>
          <w:sz w:val="16"/>
          <w:szCs w:val="16"/>
        </w:rPr>
      </w:pPr>
    </w:p>
    <w:p w14:paraId="6C258D74" w14:textId="77777777" w:rsidR="001232B2" w:rsidRDefault="001232B2" w:rsidP="001232B2">
      <w:pPr>
        <w:pStyle w:val="Sinespaciado1"/>
      </w:pPr>
      <w:r>
        <w:rPr>
          <w:rFonts w:ascii="Arial" w:hAnsi="Arial" w:cs="Arial"/>
          <w:sz w:val="16"/>
          <w:szCs w:val="16"/>
        </w:rPr>
        <w:t xml:space="preserve">Original </w:t>
      </w:r>
    </w:p>
    <w:p w14:paraId="77B088FC" w14:textId="77777777" w:rsidR="001232B2" w:rsidRDefault="001232B2" w:rsidP="001232B2">
      <w:pPr>
        <w:pStyle w:val="Sinespaciado1"/>
      </w:pPr>
      <w:r>
        <w:rPr>
          <w:rFonts w:ascii="Arial" w:hAnsi="Arial" w:cs="Arial"/>
          <w:sz w:val="16"/>
          <w:szCs w:val="16"/>
        </w:rPr>
        <w:t>Copias: XXX</w:t>
      </w:r>
    </w:p>
    <w:p w14:paraId="4A84107A" w14:textId="77777777" w:rsidR="001232B2" w:rsidRDefault="001232B2" w:rsidP="001232B2">
      <w:pPr>
        <w:pStyle w:val="Sinespaciado1"/>
      </w:pPr>
      <w:r>
        <w:rPr>
          <w:rFonts w:ascii="Arial" w:hAnsi="Arial" w:cs="Arial"/>
          <w:sz w:val="16"/>
          <w:szCs w:val="16"/>
        </w:rPr>
        <w:t>CC: XXX</w:t>
      </w:r>
    </w:p>
    <w:p w14:paraId="3F70D0ED" w14:textId="77777777" w:rsidR="001232B2" w:rsidRPr="002C27A8" w:rsidRDefault="001232B2" w:rsidP="002C27A8">
      <w:pPr>
        <w:jc w:val="center"/>
        <w:rPr>
          <w:b/>
          <w:bCs/>
          <w:lang w:val="es-ES"/>
        </w:rPr>
      </w:pPr>
    </w:p>
    <w:sectPr w:rsidR="001232B2" w:rsidRPr="002C27A8" w:rsidSect="00A90A2E">
      <w:headerReference w:type="default" r:id="rId8"/>
      <w:footerReference w:type="default" r:id="rId9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AA3E4" w14:textId="77777777" w:rsidR="00801D7F" w:rsidRDefault="00801D7F" w:rsidP="00A54EDC">
      <w:pPr>
        <w:spacing w:after="0" w:line="240" w:lineRule="auto"/>
      </w:pPr>
      <w:r>
        <w:separator/>
      </w:r>
    </w:p>
  </w:endnote>
  <w:endnote w:type="continuationSeparator" w:id="0">
    <w:p w14:paraId="52BCD159" w14:textId="77777777" w:rsidR="00801D7F" w:rsidRDefault="00801D7F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98">
    <w:altName w:val="Times New Roman"/>
    <w:charset w:val="00"/>
    <w:family w:val="auto"/>
    <w:pitch w:val="variable"/>
  </w:font>
  <w:font w:name="font1281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CBBA" w14:textId="77777777" w:rsidR="00E64DF1" w:rsidRDefault="00FF409C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0B1A23CE" wp14:editId="04DC4CC3">
              <wp:simplePos x="0" y="0"/>
              <wp:positionH relativeFrom="margin">
                <wp:posOffset>0</wp:posOffset>
              </wp:positionH>
              <wp:positionV relativeFrom="paragraph">
                <wp:posOffset>-433705</wp:posOffset>
              </wp:positionV>
              <wp:extent cx="4403725" cy="755650"/>
              <wp:effectExtent l="0" t="0" r="15875" b="635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3725" cy="755650"/>
                        <a:chOff x="69850" y="0"/>
                        <a:chExt cx="4403725" cy="755650"/>
                      </a:xfrm>
                    </wpg:grpSpPr>
                    <wps:wsp>
                      <wps:cNvPr id="1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263650" y="57150"/>
                          <a:ext cx="3209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72F36F" w14:textId="77777777" w:rsidR="009F2DA0" w:rsidRPr="00F54594" w:rsidRDefault="009F2DA0" w:rsidP="009F2DA0">
                            <w:pPr>
                              <w:pStyle w:val="Sinespaciado"/>
                              <w:rPr>
                                <w:b/>
                                <w:i/>
                                <w:color w:val="595959" w:themeColor="text1" w:themeTint="A6"/>
                                <w:vertAlign w:val="subscript"/>
                              </w:rPr>
                            </w:pPr>
                            <w:r w:rsidRPr="00F54594">
                              <w:rPr>
                                <w:b/>
                                <w:i/>
                                <w:color w:val="595959" w:themeColor="text1" w:themeTint="A6"/>
                                <w:sz w:val="16"/>
                                <w:lang w:val="es-ES"/>
                              </w:rPr>
                              <w:t>“Formando líderes para la construcción de un nuevo país en paz”</w:t>
                            </w:r>
                          </w:p>
                          <w:p w14:paraId="67F1AA6F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Universidad de Pamplona</w:t>
                            </w:r>
                          </w:p>
                          <w:p w14:paraId="3D245E9C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s-ES"/>
                              </w:rPr>
                            </w:pPr>
                            <w:r w:rsidRPr="0040478A">
                              <w:rPr>
                                <w:sz w:val="14"/>
                                <w:lang w:val="es-ES"/>
                              </w:rPr>
                              <w:t>Pamplona - Norte de Santander - Colombia</w:t>
                            </w:r>
                          </w:p>
                          <w:p w14:paraId="374E4AEF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40478A">
                              <w:rPr>
                                <w:sz w:val="14"/>
                                <w:lang w:val="en-US"/>
                              </w:rPr>
                              <w:t>Tels</w:t>
                            </w:r>
                            <w:proofErr w:type="spellEnd"/>
                            <w:r w:rsidRPr="0040478A">
                              <w:rPr>
                                <w:sz w:val="14"/>
                                <w:lang w:val="en-US"/>
                              </w:rPr>
                              <w:t>: (7) 5685303 - 5685304 - 5685305 - Fax: 5682750</w:t>
                            </w:r>
                          </w:p>
                          <w:p w14:paraId="519D7882" w14:textId="77777777" w:rsidR="00830B43" w:rsidRPr="0040478A" w:rsidRDefault="00830B43" w:rsidP="0040478A">
                            <w:pPr>
                              <w:pStyle w:val="Sinespaciado"/>
                              <w:rPr>
                                <w:sz w:val="14"/>
                                <w:lang w:val="en-US"/>
                              </w:rPr>
                            </w:pPr>
                            <w:r w:rsidRPr="0040478A">
                              <w:rPr>
                                <w:sz w:val="14"/>
                                <w:lang w:val="en-US"/>
                              </w:rPr>
                              <w:t>www.unipamplona.edu.co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25746831" name="Conector recto 10"/>
                      <wps:cNvCnPr>
                        <a:cxnSpLocks/>
                      </wps:cNvCnPr>
                      <wps:spPr>
                        <a:xfrm>
                          <a:off x="1168400" y="0"/>
                          <a:ext cx="0" cy="662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9850" y="631825"/>
                          <a:ext cx="587375" cy="12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A3BC4" w14:textId="77777777" w:rsidR="00830B43" w:rsidRPr="004538AB" w:rsidRDefault="00830B43" w:rsidP="004538AB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</w:pPr>
                            <w:r w:rsidRPr="004538AB">
                              <w:rPr>
                                <w:rFonts w:ascii="Arial Narrow" w:hAnsi="Arial Narrow"/>
                                <w:color w:val="0085CA"/>
                                <w:sz w:val="16"/>
                              </w:rPr>
                              <w:t>SC-CER96940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B1A23CE" id="Grupo 3" o:spid="_x0000_s1026" style="position:absolute;left:0;text-align:left;margin-left:0;margin-top:-34.15pt;width:346.75pt;height:59.5pt;z-index:251702272;mso-position-horizontal-relative:margin;mso-width-relative:margin;mso-height-relative:margin" coordorigin="698" coordsize="4403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12636;top:571;width:32099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<v:textbox inset="0,0,0,0">
                  <w:txbxContent>
                    <w:p w14:paraId="2F72F36F" w14:textId="77777777" w:rsidR="009F2DA0" w:rsidRPr="00F54594" w:rsidRDefault="009F2DA0" w:rsidP="009F2DA0">
                      <w:pPr>
                        <w:pStyle w:val="Sinespaciado"/>
                        <w:rPr>
                          <w:b/>
                          <w:i/>
                          <w:color w:val="595959" w:themeColor="text1" w:themeTint="A6"/>
                          <w:vertAlign w:val="subscript"/>
                        </w:rPr>
                      </w:pPr>
                      <w:r w:rsidRPr="00F54594">
                        <w:rPr>
                          <w:b/>
                          <w:i/>
                          <w:color w:val="595959" w:themeColor="text1" w:themeTint="A6"/>
                          <w:sz w:val="16"/>
                          <w:lang w:val="es-ES"/>
                        </w:rPr>
                        <w:t>“Formando líderes para la construcción de un nuevo país en paz”</w:t>
                      </w:r>
                    </w:p>
                    <w:p w14:paraId="67F1AA6F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Universidad de Pamplona</w:t>
                      </w:r>
                    </w:p>
                    <w:p w14:paraId="3D245E9C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s-ES"/>
                        </w:rPr>
                      </w:pPr>
                      <w:r w:rsidRPr="0040478A">
                        <w:rPr>
                          <w:sz w:val="14"/>
                          <w:lang w:val="es-ES"/>
                        </w:rPr>
                        <w:t>Pamplona - Norte de Santander - Colombia</w:t>
                      </w:r>
                    </w:p>
                    <w:p w14:paraId="374E4AEF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Tels: (7) 5685303 - 5685304 - 5685305 - Fax: 5682750</w:t>
                      </w:r>
                    </w:p>
                    <w:p w14:paraId="519D7882" w14:textId="77777777" w:rsidR="00830B43" w:rsidRPr="0040478A" w:rsidRDefault="00830B43" w:rsidP="0040478A">
                      <w:pPr>
                        <w:pStyle w:val="Sinespaciado"/>
                        <w:rPr>
                          <w:sz w:val="14"/>
                          <w:lang w:val="en-US"/>
                        </w:rPr>
                      </w:pPr>
                      <w:r w:rsidRPr="0040478A">
                        <w:rPr>
                          <w:sz w:val="14"/>
                          <w:lang w:val="en-US"/>
                        </w:rPr>
                        <w:t>www.unipamplona.edu.co</w:t>
                      </w:r>
                    </w:p>
                  </w:txbxContent>
                </v:textbox>
              </v:shape>
              <v:line id="Conector recto 10" o:spid="_x0000_s1028" style="position:absolute;visibility:visible;mso-wrap-style:square" from="11684,0" to="11684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" strokecolor="#d8d8d8 [2732]" strokeweight="1pt">
                <v:stroke dashstyle="1 1"/>
                <o:lock v:ext="edit" shapetype="f"/>
              </v:line>
              <v:shape id="Cuadro de texto 2" o:spid="_x0000_s1029" type="#_x0000_t202" style="position:absolute;left:698;top:6318;width:5874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203A3BC4" w14:textId="77777777" w:rsidR="00830B43" w:rsidRPr="004538AB" w:rsidRDefault="00830B43" w:rsidP="004538AB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0085CA"/>
                          <w:sz w:val="16"/>
                        </w:rPr>
                      </w:pPr>
                      <w:r w:rsidRPr="004538AB">
                        <w:rPr>
                          <w:rFonts w:ascii="Arial Narrow" w:hAnsi="Arial Narrow"/>
                          <w:color w:val="0085CA"/>
                          <w:sz w:val="16"/>
                        </w:rPr>
                        <w:t>SC-CER96940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0" locked="0" layoutInCell="1" allowOverlap="1" wp14:anchorId="12798DCA" wp14:editId="5C4133A8">
          <wp:simplePos x="0" y="0"/>
          <wp:positionH relativeFrom="margin">
            <wp:posOffset>139700</wp:posOffset>
          </wp:positionH>
          <wp:positionV relativeFrom="margin">
            <wp:posOffset>7310755</wp:posOffset>
          </wp:positionV>
          <wp:extent cx="908050" cy="534670"/>
          <wp:effectExtent l="0" t="0" r="635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pantalla 2023-01-18 a las 11.26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2DA0">
      <w:rPr>
        <w:noProof/>
      </w:rPr>
      <w:drawing>
        <wp:anchor distT="0" distB="0" distL="114300" distR="114300" simplePos="0" relativeHeight="251676671" behindDoc="1" locked="0" layoutInCell="1" allowOverlap="1" wp14:anchorId="4C67937D" wp14:editId="3C920BFC">
          <wp:simplePos x="0" y="0"/>
          <wp:positionH relativeFrom="column">
            <wp:posOffset>-900430</wp:posOffset>
          </wp:positionH>
          <wp:positionV relativeFrom="paragraph">
            <wp:posOffset>154940</wp:posOffset>
          </wp:positionV>
          <wp:extent cx="7772400" cy="53241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9E299C3" wp14:editId="1531B82B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A3D3B" w14:textId="71B9D288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01AD" w:rsidRPr="00E601AD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3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E299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08CA3D3B" w14:textId="71B9D288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01AD" w:rsidRPr="00E601AD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3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7C796" w14:textId="77777777" w:rsidR="00801D7F" w:rsidRDefault="00801D7F" w:rsidP="00A54EDC">
      <w:pPr>
        <w:spacing w:after="0" w:line="240" w:lineRule="auto"/>
      </w:pPr>
      <w:r>
        <w:separator/>
      </w:r>
    </w:p>
  </w:footnote>
  <w:footnote w:type="continuationSeparator" w:id="0">
    <w:p w14:paraId="539DF970" w14:textId="77777777" w:rsidR="00801D7F" w:rsidRDefault="00801D7F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07EE4" w14:textId="4406CFAF" w:rsidR="00E64DF1" w:rsidRDefault="00CC59E4">
    <w:pPr>
      <w:pStyle w:val="Encabezado"/>
    </w:pPr>
    <w:r>
      <w:rPr>
        <w:noProof/>
      </w:rPr>
      <w:drawing>
        <wp:anchor distT="0" distB="0" distL="114300" distR="114300" simplePos="0" relativeHeight="251711488" behindDoc="1" locked="0" layoutInCell="1" allowOverlap="1" wp14:anchorId="545A4EF4" wp14:editId="48640864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2923032" cy="984504"/>
          <wp:effectExtent l="0" t="0" r="0" b="6350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733787" name="Imagen 13087337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3032" cy="984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2"/>
    <w:lvl w:ilvl="0">
      <w:start w:val="1"/>
      <w:numFmt w:val="upperRoman"/>
      <w:lvlText w:val="%1."/>
      <w:lvlJc w:val="left"/>
      <w:pPr>
        <w:tabs>
          <w:tab w:val="num" w:pos="0"/>
        </w:tabs>
        <w:ind w:left="10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1" w15:restartNumberingAfterBreak="0">
    <w:nsid w:val="00000003"/>
    <w:multiLevelType w:val="multilevel"/>
    <w:tmpl w:val="00000003"/>
    <w:name w:val="WWNum13"/>
    <w:lvl w:ilvl="0">
      <w:start w:val="1"/>
      <w:numFmt w:val="upperRoman"/>
      <w:lvlText w:val="%1."/>
      <w:lvlJc w:val="left"/>
      <w:pPr>
        <w:tabs>
          <w:tab w:val="num" w:pos="0"/>
        </w:tabs>
        <w:ind w:left="96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</w:lvl>
  </w:abstractNum>
  <w:abstractNum w:abstractNumId="2" w15:restartNumberingAfterBreak="0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28D1"/>
    <w:multiLevelType w:val="multilevel"/>
    <w:tmpl w:val="116CE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135D3"/>
    <w:multiLevelType w:val="hybridMultilevel"/>
    <w:tmpl w:val="1C786C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94400AE"/>
    <w:multiLevelType w:val="hybridMultilevel"/>
    <w:tmpl w:val="4E322720"/>
    <w:lvl w:ilvl="0" w:tplc="979CD03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26FD1"/>
    <w:multiLevelType w:val="hybridMultilevel"/>
    <w:tmpl w:val="C4A8FA7C"/>
    <w:lvl w:ilvl="0" w:tplc="1A9C50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243FC"/>
    <w:multiLevelType w:val="multilevel"/>
    <w:tmpl w:val="C2F006B6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sz w:val="24"/>
      </w:rPr>
    </w:lvl>
  </w:abstractNum>
  <w:abstractNum w:abstractNumId="22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353E3"/>
    <w:multiLevelType w:val="multilevel"/>
    <w:tmpl w:val="0AD035F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hAnsi="Arial" w:cs="Arial" w:hint="default"/>
      </w:rPr>
    </w:lvl>
  </w:abstractNum>
  <w:abstractNum w:abstractNumId="29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5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7"/>
  </w:num>
  <w:num w:numId="3">
    <w:abstractNumId w:val="20"/>
  </w:num>
  <w:num w:numId="4">
    <w:abstractNumId w:val="11"/>
  </w:num>
  <w:num w:numId="5">
    <w:abstractNumId w:val="25"/>
  </w:num>
  <w:num w:numId="6">
    <w:abstractNumId w:val="23"/>
  </w:num>
  <w:num w:numId="7">
    <w:abstractNumId w:val="32"/>
  </w:num>
  <w:num w:numId="8">
    <w:abstractNumId w:val="24"/>
  </w:num>
  <w:num w:numId="9">
    <w:abstractNumId w:val="29"/>
  </w:num>
  <w:num w:numId="10">
    <w:abstractNumId w:val="39"/>
  </w:num>
  <w:num w:numId="11">
    <w:abstractNumId w:val="31"/>
  </w:num>
  <w:num w:numId="12">
    <w:abstractNumId w:val="3"/>
  </w:num>
  <w:num w:numId="13">
    <w:abstractNumId w:val="9"/>
  </w:num>
  <w:num w:numId="14">
    <w:abstractNumId w:val="14"/>
  </w:num>
  <w:num w:numId="15">
    <w:abstractNumId w:val="22"/>
  </w:num>
  <w:num w:numId="16">
    <w:abstractNumId w:val="16"/>
  </w:num>
  <w:num w:numId="17">
    <w:abstractNumId w:val="34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7"/>
  </w:num>
  <w:num w:numId="21">
    <w:abstractNumId w:val="33"/>
  </w:num>
  <w:num w:numId="22">
    <w:abstractNumId w:val="12"/>
  </w:num>
  <w:num w:numId="23">
    <w:abstractNumId w:val="19"/>
  </w:num>
  <w:num w:numId="24">
    <w:abstractNumId w:val="15"/>
  </w:num>
  <w:num w:numId="25">
    <w:abstractNumId w:val="26"/>
  </w:num>
  <w:num w:numId="26">
    <w:abstractNumId w:val="27"/>
  </w:num>
  <w:num w:numId="27">
    <w:abstractNumId w:val="36"/>
  </w:num>
  <w:num w:numId="28">
    <w:abstractNumId w:val="37"/>
  </w:num>
  <w:num w:numId="29">
    <w:abstractNumId w:val="38"/>
  </w:num>
  <w:num w:numId="30">
    <w:abstractNumId w:val="6"/>
  </w:num>
  <w:num w:numId="31">
    <w:abstractNumId w:val="5"/>
  </w:num>
  <w:num w:numId="32">
    <w:abstractNumId w:val="5"/>
  </w:num>
  <w:num w:numId="33">
    <w:abstractNumId w:val="30"/>
  </w:num>
  <w:num w:numId="34">
    <w:abstractNumId w:val="4"/>
  </w:num>
  <w:num w:numId="35">
    <w:abstractNumId w:val="5"/>
  </w:num>
  <w:num w:numId="36">
    <w:abstractNumId w:val="5"/>
  </w:num>
  <w:num w:numId="37">
    <w:abstractNumId w:val="5"/>
  </w:num>
  <w:num w:numId="38">
    <w:abstractNumId w:val="10"/>
  </w:num>
  <w:num w:numId="39">
    <w:abstractNumId w:val="18"/>
  </w:num>
  <w:num w:numId="40">
    <w:abstractNumId w:val="8"/>
  </w:num>
  <w:num w:numId="41">
    <w:abstractNumId w:val="0"/>
  </w:num>
  <w:num w:numId="42">
    <w:abstractNumId w:val="1"/>
  </w:num>
  <w:num w:numId="43">
    <w:abstractNumId w:val="28"/>
  </w:num>
  <w:num w:numId="44">
    <w:abstractNumId w:val="21"/>
  </w:num>
  <w:num w:numId="45">
    <w:abstractNumId w:val="13"/>
  </w:num>
  <w:num w:numId="4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272A"/>
    <w:rsid w:val="001232B2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77DF"/>
    <w:rsid w:val="00147C6B"/>
    <w:rsid w:val="00152683"/>
    <w:rsid w:val="00153547"/>
    <w:rsid w:val="001549FE"/>
    <w:rsid w:val="00155D28"/>
    <w:rsid w:val="00160A04"/>
    <w:rsid w:val="00161A7A"/>
    <w:rsid w:val="00161E87"/>
    <w:rsid w:val="00163D71"/>
    <w:rsid w:val="001640CB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4E44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27A8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371A"/>
    <w:rsid w:val="003C410C"/>
    <w:rsid w:val="003C4CFA"/>
    <w:rsid w:val="003C5204"/>
    <w:rsid w:val="003C5E01"/>
    <w:rsid w:val="003C63B4"/>
    <w:rsid w:val="003D3448"/>
    <w:rsid w:val="003D57A1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3C4F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5970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289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1C3D"/>
    <w:rsid w:val="004C4E08"/>
    <w:rsid w:val="004C5252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965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25D0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94969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1D7F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46058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8F3"/>
    <w:rsid w:val="009A5A80"/>
    <w:rsid w:val="009B44E4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6F95"/>
    <w:rsid w:val="00A8738F"/>
    <w:rsid w:val="00A874C8"/>
    <w:rsid w:val="00A90A2E"/>
    <w:rsid w:val="00A937C1"/>
    <w:rsid w:val="00A939AD"/>
    <w:rsid w:val="00A940BE"/>
    <w:rsid w:val="00A950AA"/>
    <w:rsid w:val="00A9536B"/>
    <w:rsid w:val="00A963BE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455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32B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3BB1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59E4"/>
    <w:rsid w:val="00CC6615"/>
    <w:rsid w:val="00CC7F45"/>
    <w:rsid w:val="00CD0280"/>
    <w:rsid w:val="00CD25DD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4DA8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01AD"/>
    <w:rsid w:val="00E64DF1"/>
    <w:rsid w:val="00E6502C"/>
    <w:rsid w:val="00E655D6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B7CAB"/>
    <w:rsid w:val="00EC045C"/>
    <w:rsid w:val="00EC0CBB"/>
    <w:rsid w:val="00EC3BE9"/>
    <w:rsid w:val="00EC5467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3D9E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456"/>
    <w:rsid w:val="00FE3938"/>
    <w:rsid w:val="00FF085A"/>
    <w:rsid w:val="00FF409C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1AE4D421"/>
  <w15:docId w15:val="{E0A868FF-3411-4797-BB7A-91B0054B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225D0"/>
    <w:pPr>
      <w:keepNext/>
      <w:keepLines/>
      <w:spacing w:before="240" w:after="240" w:line="240" w:lineRule="auto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spacing w:after="120" w:line="240" w:lineRule="auto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spacing w:after="12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spacing w:before="40" w:after="0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225D0"/>
    <w:rPr>
      <w:rFonts w:ascii="Arial" w:eastAsiaTheme="majorEastAsia" w:hAnsi="Arial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9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paragraph" w:customStyle="1" w:styleId="Prrafodelista1">
    <w:name w:val="Párrafo de lista1"/>
    <w:basedOn w:val="Normal"/>
    <w:rsid w:val="00D34DA8"/>
    <w:pPr>
      <w:suppressAutoHyphens/>
      <w:spacing w:before="0"/>
      <w:ind w:left="720"/>
      <w:contextualSpacing/>
      <w:jc w:val="left"/>
    </w:pPr>
    <w:rPr>
      <w:rFonts w:ascii="Calibri" w:eastAsia="Calibri" w:hAnsi="Calibri" w:cs="font298"/>
      <w:lang w:eastAsia="en-US"/>
    </w:rPr>
  </w:style>
  <w:style w:type="paragraph" w:customStyle="1" w:styleId="Sinespaciado1">
    <w:name w:val="Sin espaciado1"/>
    <w:rsid w:val="00D34DA8"/>
    <w:pPr>
      <w:suppressAutoHyphens/>
      <w:spacing w:after="0" w:line="240" w:lineRule="auto"/>
    </w:pPr>
    <w:rPr>
      <w:rFonts w:ascii="Calibri" w:eastAsia="Calibri" w:hAnsi="Calibri" w:cs="font298"/>
      <w:lang w:eastAsia="en-US"/>
    </w:rPr>
  </w:style>
  <w:style w:type="paragraph" w:customStyle="1" w:styleId="Sinespaciado2">
    <w:name w:val="Sin espaciado2"/>
    <w:rsid w:val="00EC5467"/>
    <w:pPr>
      <w:suppressAutoHyphens/>
      <w:spacing w:after="0" w:line="240" w:lineRule="auto"/>
    </w:pPr>
    <w:rPr>
      <w:rFonts w:ascii="Calibri" w:eastAsia="Calibri" w:hAnsi="Calibri" w:cs="font128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8360-7893-479A-817F-A8232958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PROYECTOS</cp:lastModifiedBy>
  <cp:revision>6</cp:revision>
  <cp:lastPrinted>2017-03-09T16:53:00Z</cp:lastPrinted>
  <dcterms:created xsi:type="dcterms:W3CDTF">2023-06-26T15:53:00Z</dcterms:created>
  <dcterms:modified xsi:type="dcterms:W3CDTF">2023-07-04T16:47:00Z</dcterms:modified>
</cp:coreProperties>
</file>